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77" w:rsidRDefault="004B0C77" w:rsidP="004B0C77">
      <w:pPr>
        <w:pStyle w:val="a3"/>
      </w:pPr>
      <w:r>
        <w:t>ИЗБИРАТЕЛЬНАЯ КОМИССИЯ МУНИЦИПАЛЬНОГО ОБРАЗОВАНИЯ</w:t>
      </w:r>
    </w:p>
    <w:p w:rsidR="004B0C77" w:rsidRDefault="004B0C77" w:rsidP="004B0C77">
      <w:pPr>
        <w:ind w:righ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75FE8">
        <w:rPr>
          <w:rFonts w:ascii="Times New Roman" w:hAnsi="Times New Roman"/>
          <w:b/>
          <w:bCs/>
          <w:sz w:val="24"/>
          <w:szCs w:val="24"/>
        </w:rPr>
        <w:t xml:space="preserve">МУНИЦИПАЛЬНЫЙ ОКРУГ </w:t>
      </w:r>
      <w:r w:rsidRPr="00075FE8">
        <w:rPr>
          <w:rFonts w:ascii="Times New Roman" w:hAnsi="Times New Roman"/>
          <w:b/>
          <w:bCs/>
          <w:iCs/>
          <w:sz w:val="24"/>
          <w:szCs w:val="24"/>
        </w:rPr>
        <w:t>ОБУХОВСКИЙ</w:t>
      </w:r>
    </w:p>
    <w:p w:rsidR="004B0C77" w:rsidRDefault="004B0C77" w:rsidP="004B0C77">
      <w:pPr>
        <w:ind w:righ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(ИКМО МО ОБУХОВСКИЙ)</w:t>
      </w:r>
    </w:p>
    <w:p w:rsidR="004B0C77" w:rsidRDefault="004B0C77" w:rsidP="004B0C77">
      <w:pPr>
        <w:ind w:right="142"/>
        <w:rPr>
          <w:rFonts w:ascii="Times New Roman" w:hAnsi="Times New Roman"/>
          <w:b/>
          <w:bCs/>
          <w:iCs/>
          <w:sz w:val="24"/>
          <w:szCs w:val="24"/>
        </w:rPr>
      </w:pPr>
      <w:r w:rsidRPr="004B0C77">
        <w:rPr>
          <w:rFonts w:ascii="Times New Roman" w:hAnsi="Times New Roman"/>
          <w:bCs/>
          <w:iCs/>
          <w:sz w:val="24"/>
          <w:szCs w:val="24"/>
          <w:u w:val="single"/>
        </w:rPr>
        <w:t>2017 – 2022 гг.</w:t>
      </w:r>
      <w:r>
        <w:rPr>
          <w:rFonts w:ascii="Times New Roman" w:hAnsi="Times New Roman"/>
          <w:b/>
          <w:bCs/>
          <w:iCs/>
          <w:sz w:val="24"/>
          <w:szCs w:val="24"/>
        </w:rPr>
        <w:t>______________________________________________________________</w:t>
      </w:r>
    </w:p>
    <w:p w:rsidR="004B0C77" w:rsidRDefault="004B0C77" w:rsidP="004B0C77">
      <w:pPr>
        <w:ind w:right="142"/>
        <w:rPr>
          <w:rFonts w:ascii="Times New Roman" w:hAnsi="Times New Roman"/>
          <w:b/>
          <w:bCs/>
          <w:iCs/>
          <w:sz w:val="24"/>
          <w:szCs w:val="24"/>
        </w:rPr>
      </w:pPr>
    </w:p>
    <w:p w:rsidR="004B0C77" w:rsidRPr="003A0E5F" w:rsidRDefault="004B0C77" w:rsidP="004B0C77">
      <w:pPr>
        <w:ind w:right="142"/>
        <w:rPr>
          <w:rFonts w:ascii="Times New Roman" w:hAnsi="Times New Roman"/>
          <w:b/>
          <w:bCs/>
          <w:iCs/>
          <w:sz w:val="28"/>
          <w:szCs w:val="28"/>
        </w:rPr>
      </w:pPr>
    </w:p>
    <w:p w:rsidR="004B0C77" w:rsidRPr="003A0E5F" w:rsidRDefault="00044596" w:rsidP="004B0C77">
      <w:pPr>
        <w:ind w:right="142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A0E5F">
        <w:rPr>
          <w:rFonts w:ascii="Times New Roman" w:hAnsi="Times New Roman"/>
          <w:b/>
          <w:bCs/>
          <w:iCs/>
          <w:sz w:val="28"/>
          <w:szCs w:val="28"/>
        </w:rPr>
        <w:t>РЕШЕНИЕ</w:t>
      </w:r>
      <w:r w:rsidR="00572BEC">
        <w:rPr>
          <w:rFonts w:ascii="Times New Roman" w:hAnsi="Times New Roman"/>
          <w:b/>
          <w:bCs/>
          <w:iCs/>
          <w:sz w:val="28"/>
          <w:szCs w:val="28"/>
        </w:rPr>
        <w:t xml:space="preserve"> № </w:t>
      </w:r>
      <w:r w:rsidR="00631E94">
        <w:rPr>
          <w:rFonts w:ascii="Times New Roman" w:hAnsi="Times New Roman"/>
          <w:b/>
          <w:bCs/>
          <w:iCs/>
          <w:sz w:val="28"/>
          <w:szCs w:val="28"/>
        </w:rPr>
        <w:t>1-</w:t>
      </w:r>
      <w:r w:rsidR="00572BEC">
        <w:rPr>
          <w:rFonts w:ascii="Times New Roman" w:hAnsi="Times New Roman"/>
          <w:b/>
          <w:bCs/>
          <w:iCs/>
          <w:sz w:val="28"/>
          <w:szCs w:val="28"/>
        </w:rPr>
        <w:t>3</w:t>
      </w:r>
    </w:p>
    <w:p w:rsidR="004B0C77" w:rsidRPr="003A0E5F" w:rsidRDefault="004B0C77" w:rsidP="004B0C77">
      <w:pPr>
        <w:ind w:right="142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B0C77" w:rsidRPr="003A0E5F" w:rsidRDefault="004B0C77" w:rsidP="004B0C77">
      <w:pPr>
        <w:jc w:val="left"/>
        <w:rPr>
          <w:rFonts w:ascii="Times New Roman" w:hAnsi="Times New Roman"/>
          <w:sz w:val="28"/>
          <w:szCs w:val="28"/>
        </w:rPr>
      </w:pPr>
      <w:r w:rsidRPr="003A0E5F">
        <w:rPr>
          <w:rFonts w:ascii="Times New Roman" w:hAnsi="Times New Roman"/>
          <w:bCs/>
          <w:iCs/>
          <w:sz w:val="28"/>
          <w:szCs w:val="28"/>
        </w:rPr>
        <w:t>«30» марта 2017 года</w:t>
      </w:r>
      <w:r w:rsidRPr="003A0E5F">
        <w:rPr>
          <w:rFonts w:ascii="Times New Roman" w:hAnsi="Times New Roman"/>
          <w:sz w:val="28"/>
          <w:szCs w:val="28"/>
        </w:rPr>
        <w:t xml:space="preserve">                                                                  Санкт-Петербург</w:t>
      </w:r>
    </w:p>
    <w:p w:rsidR="004B0C77" w:rsidRDefault="004B0C77" w:rsidP="004B0C77">
      <w:pPr>
        <w:ind w:right="142"/>
        <w:rPr>
          <w:rFonts w:ascii="Times New Roman" w:hAnsi="Times New Roman"/>
          <w:bCs/>
          <w:iCs/>
          <w:sz w:val="24"/>
          <w:szCs w:val="24"/>
        </w:rPr>
      </w:pPr>
    </w:p>
    <w:p w:rsidR="00295709" w:rsidRDefault="00295709" w:rsidP="004B0C77">
      <w:pPr>
        <w:ind w:right="142"/>
        <w:rPr>
          <w:rFonts w:ascii="Times New Roman" w:hAnsi="Times New Roman"/>
          <w:bCs/>
          <w:iCs/>
          <w:sz w:val="24"/>
          <w:szCs w:val="24"/>
        </w:rPr>
      </w:pPr>
    </w:p>
    <w:p w:rsidR="00572BEC" w:rsidRDefault="00572BEC" w:rsidP="00295709">
      <w:pPr>
        <w:pStyle w:val="1"/>
        <w:spacing w:before="0" w:after="0"/>
        <w:jc w:val="both"/>
        <w:rPr>
          <w:b/>
          <w:sz w:val="28"/>
          <w:szCs w:val="28"/>
        </w:rPr>
      </w:pPr>
      <w:r w:rsidRPr="00572BEC">
        <w:rPr>
          <w:b/>
          <w:sz w:val="28"/>
          <w:szCs w:val="28"/>
        </w:rPr>
        <w:t>Об избрании</w:t>
      </w:r>
      <w:r>
        <w:rPr>
          <w:b/>
          <w:szCs w:val="28"/>
        </w:rPr>
        <w:t xml:space="preserve"> </w:t>
      </w:r>
      <w:r w:rsidR="009A4146">
        <w:rPr>
          <w:b/>
          <w:sz w:val="28"/>
          <w:szCs w:val="28"/>
        </w:rPr>
        <w:t xml:space="preserve">председателя </w:t>
      </w:r>
    </w:p>
    <w:p w:rsidR="00295709" w:rsidRPr="003A0E5F" w:rsidRDefault="00295709" w:rsidP="00295709">
      <w:pPr>
        <w:pStyle w:val="1"/>
        <w:spacing w:before="0" w:after="0"/>
        <w:jc w:val="both"/>
        <w:rPr>
          <w:b/>
          <w:sz w:val="28"/>
          <w:szCs w:val="28"/>
        </w:rPr>
      </w:pPr>
      <w:r w:rsidRPr="003A0E5F">
        <w:rPr>
          <w:b/>
          <w:sz w:val="28"/>
          <w:szCs w:val="28"/>
        </w:rPr>
        <w:t>ИКМО МО ОБУХОВСКИЙ</w:t>
      </w:r>
    </w:p>
    <w:p w:rsidR="00295709" w:rsidRDefault="00295709" w:rsidP="00295709">
      <w:pPr>
        <w:rPr>
          <w:b/>
        </w:rPr>
      </w:pPr>
    </w:p>
    <w:p w:rsidR="000C74E6" w:rsidRPr="00572BEC" w:rsidRDefault="00D30B39" w:rsidP="000C74E6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5</w:t>
      </w:r>
      <w:r w:rsidR="00572BEC" w:rsidRPr="00572BEC">
        <w:rPr>
          <w:rFonts w:ascii="Times New Roman" w:hAnsi="Times New Roman"/>
          <w:sz w:val="28"/>
          <w:szCs w:val="28"/>
        </w:rPr>
        <w:t xml:space="preserve"> статьи 28 Федерального закона от 12.06.2002 № 67-ФЗ «Об основных гарантиях избирательных прав и права на участие в референдуме граждан </w:t>
      </w:r>
      <w:r w:rsidR="0006689A">
        <w:rPr>
          <w:rFonts w:ascii="Times New Roman" w:hAnsi="Times New Roman"/>
          <w:sz w:val="28"/>
          <w:szCs w:val="28"/>
        </w:rPr>
        <w:t>Российской Федерации», пунктом 5 статьи 18 Закона Санкт-Петербурга от 21 мая 2014 года № 303-46</w:t>
      </w:r>
      <w:r w:rsidR="00572BEC" w:rsidRPr="00572BEC">
        <w:rPr>
          <w:rFonts w:ascii="Times New Roman" w:hAnsi="Times New Roman"/>
          <w:sz w:val="28"/>
          <w:szCs w:val="28"/>
        </w:rPr>
        <w:t xml:space="preserve"> «О </w:t>
      </w:r>
      <w:r w:rsidR="0006689A">
        <w:rPr>
          <w:rFonts w:ascii="Times New Roman" w:hAnsi="Times New Roman"/>
          <w:sz w:val="28"/>
          <w:szCs w:val="28"/>
        </w:rPr>
        <w:t>выборах депутатов муниципальных советов внутригородских муниципальных образований Санкт-Петербурга</w:t>
      </w:r>
      <w:r w:rsidR="00572BEC" w:rsidRPr="00572BEC">
        <w:rPr>
          <w:rFonts w:ascii="Times New Roman" w:hAnsi="Times New Roman"/>
          <w:sz w:val="28"/>
          <w:szCs w:val="28"/>
        </w:rPr>
        <w:t>» и на основании протокола № </w:t>
      </w:r>
      <w:r w:rsidR="00631E94">
        <w:rPr>
          <w:rFonts w:ascii="Times New Roman" w:hAnsi="Times New Roman"/>
          <w:sz w:val="28"/>
          <w:szCs w:val="28"/>
        </w:rPr>
        <w:t>3 С</w:t>
      </w:r>
      <w:r w:rsidR="00572BEC" w:rsidRPr="00572BEC">
        <w:rPr>
          <w:rFonts w:ascii="Times New Roman" w:hAnsi="Times New Roman"/>
          <w:sz w:val="28"/>
          <w:szCs w:val="28"/>
        </w:rPr>
        <w:t>четной комиссии</w:t>
      </w:r>
      <w:proofErr w:type="gramEnd"/>
    </w:p>
    <w:p w:rsidR="00572BEC" w:rsidRPr="003A0E5F" w:rsidRDefault="00572BEC" w:rsidP="000C74E6">
      <w:pPr>
        <w:rPr>
          <w:rFonts w:ascii="Times New Roman" w:hAnsi="Times New Roman"/>
          <w:sz w:val="28"/>
          <w:szCs w:val="28"/>
        </w:rPr>
      </w:pPr>
    </w:p>
    <w:p w:rsidR="000C74E6" w:rsidRPr="003A0E5F" w:rsidRDefault="000C74E6" w:rsidP="000C74E6">
      <w:pPr>
        <w:rPr>
          <w:rFonts w:ascii="Times New Roman" w:hAnsi="Times New Roman"/>
          <w:sz w:val="28"/>
          <w:szCs w:val="28"/>
        </w:rPr>
      </w:pPr>
      <w:r w:rsidRPr="003A0E5F">
        <w:rPr>
          <w:rFonts w:ascii="Times New Roman" w:hAnsi="Times New Roman"/>
          <w:sz w:val="28"/>
          <w:szCs w:val="28"/>
        </w:rPr>
        <w:t>ИЗБИРАТЕЛЬНАЯ КОМИССИЯ МУНИЦИПАЛЬНОГО ОБРАЗОВАНИЯ МУНИЦИПАЛЬНЫЙ ОКРУГ ОБУХОВСКИЙ</w:t>
      </w:r>
    </w:p>
    <w:p w:rsidR="000C74E6" w:rsidRDefault="000C74E6" w:rsidP="000C74E6">
      <w:pPr>
        <w:spacing w:line="360" w:lineRule="auto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572BEC" w:rsidRPr="00572BEC" w:rsidRDefault="000C74E6" w:rsidP="00572BEC">
      <w:pPr>
        <w:pStyle w:val="10"/>
        <w:spacing w:line="360" w:lineRule="auto"/>
        <w:ind w:left="0"/>
        <w:jc w:val="both"/>
        <w:rPr>
          <w:b/>
          <w:bCs/>
          <w:sz w:val="28"/>
          <w:szCs w:val="28"/>
        </w:rPr>
      </w:pPr>
      <w:r w:rsidRPr="003A0E5F">
        <w:rPr>
          <w:b/>
          <w:i/>
          <w:sz w:val="28"/>
          <w:szCs w:val="28"/>
        </w:rPr>
        <w:t>РЕШИЛА:</w:t>
      </w:r>
      <w:r w:rsidR="00572BEC" w:rsidRPr="00572BEC">
        <w:rPr>
          <w:sz w:val="28"/>
          <w:szCs w:val="28"/>
        </w:rPr>
        <w:t xml:space="preserve"> </w:t>
      </w:r>
    </w:p>
    <w:p w:rsidR="00572BEC" w:rsidRDefault="00572BEC" w:rsidP="00572BEC">
      <w:pPr>
        <w:rPr>
          <w:rFonts w:ascii="Times New Roman" w:hAnsi="Times New Roman"/>
          <w:sz w:val="28"/>
          <w:szCs w:val="28"/>
        </w:rPr>
      </w:pPr>
      <w:r w:rsidRPr="00705D04">
        <w:rPr>
          <w:rFonts w:ascii="Times New Roman" w:hAnsi="Times New Roman"/>
          <w:sz w:val="28"/>
          <w:szCs w:val="28"/>
        </w:rPr>
        <w:t xml:space="preserve">1. Считать избранным  председателем ИЗБИРАТЕЛЬНОЙ КОМИССИИ МУНИЦИПАЛЬНОГО ОБРАЗОВАНИЯ МУНИЦИПАЛЬНЫЙ ОКРУГ ОБУХОВСКИЙ (ИКМО МО ОБУХОВСКИЙ) </w:t>
      </w:r>
      <w:proofErr w:type="spellStart"/>
      <w:r w:rsidRPr="00705D04">
        <w:rPr>
          <w:rFonts w:ascii="Times New Roman" w:hAnsi="Times New Roman"/>
          <w:sz w:val="28"/>
          <w:szCs w:val="28"/>
        </w:rPr>
        <w:t>Холева</w:t>
      </w:r>
      <w:proofErr w:type="spellEnd"/>
      <w:r w:rsidRPr="00705D04">
        <w:rPr>
          <w:rFonts w:ascii="Times New Roman" w:hAnsi="Times New Roman"/>
          <w:sz w:val="28"/>
          <w:szCs w:val="28"/>
        </w:rPr>
        <w:t xml:space="preserve"> Владимира Алексеевича</w:t>
      </w:r>
      <w:r>
        <w:rPr>
          <w:rFonts w:ascii="Times New Roman" w:hAnsi="Times New Roman"/>
          <w:sz w:val="28"/>
          <w:szCs w:val="28"/>
        </w:rPr>
        <w:t>.</w:t>
      </w:r>
    </w:p>
    <w:p w:rsidR="00572BEC" w:rsidRPr="003A0E5F" w:rsidRDefault="00572BEC" w:rsidP="00572BEC">
      <w:pPr>
        <w:rPr>
          <w:rFonts w:ascii="Times New Roman" w:hAnsi="Times New Roman"/>
          <w:sz w:val="28"/>
          <w:szCs w:val="28"/>
        </w:rPr>
      </w:pPr>
    </w:p>
    <w:p w:rsidR="00572BEC" w:rsidRDefault="00572BEC" w:rsidP="00705D04">
      <w:pPr>
        <w:pStyle w:val="10"/>
        <w:spacing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Направить заверенную копию решения в Санкт-Петербургскую избирательную комиссию.</w:t>
      </w:r>
      <w:bookmarkStart w:id="0" w:name="_GoBack"/>
      <w:bookmarkEnd w:id="0"/>
    </w:p>
    <w:p w:rsidR="00705D04" w:rsidRPr="001105B1" w:rsidRDefault="00705D04" w:rsidP="00705D04">
      <w:pPr>
        <w:pStyle w:val="10"/>
        <w:spacing w:line="240" w:lineRule="auto"/>
        <w:ind w:left="0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18"/>
        <w:gridCol w:w="5352"/>
      </w:tblGrid>
      <w:tr w:rsidR="000C74E6" w:rsidRPr="003A0E5F" w:rsidTr="00D116E6">
        <w:tc>
          <w:tcPr>
            <w:tcW w:w="4218" w:type="dxa"/>
            <w:shd w:val="clear" w:color="auto" w:fill="auto"/>
          </w:tcPr>
          <w:p w:rsidR="00B44B46" w:rsidRDefault="00B44B46" w:rsidP="00D116E6">
            <w:pPr>
              <w:spacing w:after="240"/>
              <w:rPr>
                <w:rFonts w:ascii="Times New Roman" w:hAnsi="Times New Roman"/>
                <w:sz w:val="28"/>
                <w:szCs w:val="28"/>
              </w:rPr>
            </w:pPr>
          </w:p>
          <w:p w:rsidR="00705D04" w:rsidRPr="003A0E5F" w:rsidRDefault="00705D04" w:rsidP="00D116E6">
            <w:pPr>
              <w:spacing w:after="240"/>
              <w:rPr>
                <w:rFonts w:ascii="Times New Roman" w:hAnsi="Times New Roman"/>
                <w:sz w:val="28"/>
                <w:szCs w:val="28"/>
              </w:rPr>
            </w:pPr>
          </w:p>
          <w:p w:rsidR="000C74E6" w:rsidRPr="003A0E5F" w:rsidRDefault="000C74E6" w:rsidP="00E53DB3">
            <w:pPr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3A0E5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E53DB3">
              <w:rPr>
                <w:rFonts w:ascii="Times New Roman" w:hAnsi="Times New Roman"/>
                <w:sz w:val="28"/>
                <w:szCs w:val="28"/>
              </w:rPr>
              <w:t xml:space="preserve"> ИКМО МО ОБУХОВСКИЙ</w:t>
            </w:r>
          </w:p>
        </w:tc>
        <w:tc>
          <w:tcPr>
            <w:tcW w:w="5352" w:type="dxa"/>
            <w:shd w:val="clear" w:color="auto" w:fill="auto"/>
          </w:tcPr>
          <w:p w:rsidR="000C74E6" w:rsidRPr="003A0E5F" w:rsidRDefault="000C74E6" w:rsidP="00D116E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B44B46" w:rsidRPr="003A0E5F" w:rsidRDefault="000C74E6" w:rsidP="00D116E6">
            <w:pPr>
              <w:rPr>
                <w:rFonts w:ascii="Times New Roman" w:hAnsi="Times New Roman"/>
                <w:sz w:val="28"/>
                <w:szCs w:val="28"/>
              </w:rPr>
            </w:pPr>
            <w:r w:rsidRPr="003A0E5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:rsidR="00B44B46" w:rsidRPr="003A0E5F" w:rsidRDefault="00B44B46" w:rsidP="00D116E6">
            <w:pPr>
              <w:rPr>
                <w:rFonts w:ascii="Times New Roman" w:hAnsi="Times New Roman"/>
                <w:sz w:val="28"/>
                <w:szCs w:val="28"/>
              </w:rPr>
            </w:pPr>
            <w:r w:rsidRPr="003A0E5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  <w:p w:rsidR="00705D04" w:rsidRDefault="00B44B46" w:rsidP="00B44B46">
            <w:pPr>
              <w:rPr>
                <w:rFonts w:ascii="Times New Roman" w:hAnsi="Times New Roman"/>
                <w:sz w:val="28"/>
                <w:szCs w:val="28"/>
              </w:rPr>
            </w:pPr>
            <w:r w:rsidRPr="003A0E5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</w:p>
          <w:p w:rsidR="000C74E6" w:rsidRPr="003A0E5F" w:rsidRDefault="00705D04" w:rsidP="00B44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proofErr w:type="spellStart"/>
            <w:r w:rsidR="00B44B46" w:rsidRPr="003A0E5F">
              <w:rPr>
                <w:rFonts w:ascii="Times New Roman" w:hAnsi="Times New Roman"/>
                <w:sz w:val="28"/>
                <w:szCs w:val="28"/>
              </w:rPr>
              <w:t>В.А.Холев</w:t>
            </w:r>
            <w:proofErr w:type="spellEnd"/>
          </w:p>
        </w:tc>
      </w:tr>
      <w:tr w:rsidR="000C74E6" w:rsidRPr="003A0E5F" w:rsidTr="00D116E6">
        <w:tc>
          <w:tcPr>
            <w:tcW w:w="4218" w:type="dxa"/>
            <w:shd w:val="clear" w:color="auto" w:fill="auto"/>
          </w:tcPr>
          <w:p w:rsidR="008E40E6" w:rsidRDefault="008E40E6" w:rsidP="008E40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74E6" w:rsidRPr="003A0E5F" w:rsidRDefault="000C74E6" w:rsidP="008E40E6">
            <w:pPr>
              <w:rPr>
                <w:rFonts w:ascii="Times New Roman" w:hAnsi="Times New Roman"/>
                <w:sz w:val="28"/>
                <w:szCs w:val="28"/>
              </w:rPr>
            </w:pPr>
            <w:r w:rsidRPr="003A0E5F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8E40E6">
              <w:rPr>
                <w:rFonts w:ascii="Times New Roman" w:hAnsi="Times New Roman"/>
                <w:sz w:val="28"/>
                <w:szCs w:val="28"/>
              </w:rPr>
              <w:t>заседания</w:t>
            </w:r>
          </w:p>
        </w:tc>
        <w:tc>
          <w:tcPr>
            <w:tcW w:w="5352" w:type="dxa"/>
            <w:shd w:val="clear" w:color="auto" w:fill="auto"/>
          </w:tcPr>
          <w:p w:rsidR="00572BEC" w:rsidRDefault="000C74E6" w:rsidP="00B44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A0E5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B44B46" w:rsidRPr="003A0E5F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0C74E6" w:rsidRPr="003A0E5F" w:rsidRDefault="00572BEC" w:rsidP="00B44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r w:rsidR="00B44B46" w:rsidRPr="003A0E5F">
              <w:rPr>
                <w:rFonts w:ascii="Times New Roman" w:hAnsi="Times New Roman"/>
                <w:sz w:val="28"/>
                <w:szCs w:val="28"/>
              </w:rPr>
              <w:t>Т</w:t>
            </w:r>
            <w:r w:rsidR="000C74E6" w:rsidRPr="003A0E5F">
              <w:rPr>
                <w:rFonts w:ascii="Times New Roman" w:hAnsi="Times New Roman"/>
                <w:sz w:val="28"/>
                <w:szCs w:val="28"/>
              </w:rPr>
              <w:t>.В.С</w:t>
            </w:r>
            <w:r w:rsidR="00B44B46" w:rsidRPr="003A0E5F">
              <w:rPr>
                <w:rFonts w:ascii="Times New Roman" w:hAnsi="Times New Roman"/>
                <w:sz w:val="28"/>
                <w:szCs w:val="28"/>
              </w:rPr>
              <w:t>оловьева</w:t>
            </w:r>
          </w:p>
        </w:tc>
      </w:tr>
    </w:tbl>
    <w:p w:rsidR="004B0C77" w:rsidRPr="00075FE8" w:rsidRDefault="004B0C77" w:rsidP="004B0C77">
      <w:pPr>
        <w:pStyle w:val="1"/>
        <w:spacing w:before="0" w:after="0"/>
        <w:jc w:val="both"/>
        <w:rPr>
          <w:b/>
          <w:bCs/>
        </w:rPr>
      </w:pPr>
    </w:p>
    <w:sectPr w:rsidR="004B0C77" w:rsidRPr="00075FE8" w:rsidSect="00BE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C77"/>
    <w:rsid w:val="000002BF"/>
    <w:rsid w:val="000017BA"/>
    <w:rsid w:val="00001E45"/>
    <w:rsid w:val="00002148"/>
    <w:rsid w:val="0000248D"/>
    <w:rsid w:val="00002B58"/>
    <w:rsid w:val="00002B6F"/>
    <w:rsid w:val="00003700"/>
    <w:rsid w:val="00003A5B"/>
    <w:rsid w:val="00003C0C"/>
    <w:rsid w:val="000047AE"/>
    <w:rsid w:val="00004F9D"/>
    <w:rsid w:val="000050A9"/>
    <w:rsid w:val="00005C83"/>
    <w:rsid w:val="00005F41"/>
    <w:rsid w:val="0000611E"/>
    <w:rsid w:val="000065E4"/>
    <w:rsid w:val="00006E08"/>
    <w:rsid w:val="00007A88"/>
    <w:rsid w:val="00007B3E"/>
    <w:rsid w:val="00010006"/>
    <w:rsid w:val="00010D8A"/>
    <w:rsid w:val="00010DBE"/>
    <w:rsid w:val="000116A4"/>
    <w:rsid w:val="0001177D"/>
    <w:rsid w:val="000131AC"/>
    <w:rsid w:val="0001350E"/>
    <w:rsid w:val="00013B78"/>
    <w:rsid w:val="00014F2C"/>
    <w:rsid w:val="00015386"/>
    <w:rsid w:val="00017091"/>
    <w:rsid w:val="00017739"/>
    <w:rsid w:val="00020259"/>
    <w:rsid w:val="00021150"/>
    <w:rsid w:val="00021188"/>
    <w:rsid w:val="00021901"/>
    <w:rsid w:val="000219FB"/>
    <w:rsid w:val="000220F0"/>
    <w:rsid w:val="00022DEA"/>
    <w:rsid w:val="00023119"/>
    <w:rsid w:val="00023F31"/>
    <w:rsid w:val="000249F6"/>
    <w:rsid w:val="00024C06"/>
    <w:rsid w:val="0002652B"/>
    <w:rsid w:val="00026D0F"/>
    <w:rsid w:val="00026F14"/>
    <w:rsid w:val="00026FF5"/>
    <w:rsid w:val="00027F00"/>
    <w:rsid w:val="00027FA4"/>
    <w:rsid w:val="00030B23"/>
    <w:rsid w:val="00030E6E"/>
    <w:rsid w:val="00030F46"/>
    <w:rsid w:val="00030F82"/>
    <w:rsid w:val="00031702"/>
    <w:rsid w:val="0003195F"/>
    <w:rsid w:val="00031F75"/>
    <w:rsid w:val="00032002"/>
    <w:rsid w:val="000321E3"/>
    <w:rsid w:val="00032349"/>
    <w:rsid w:val="00032980"/>
    <w:rsid w:val="000329E4"/>
    <w:rsid w:val="00032C98"/>
    <w:rsid w:val="00034542"/>
    <w:rsid w:val="00034606"/>
    <w:rsid w:val="00034BB6"/>
    <w:rsid w:val="00035138"/>
    <w:rsid w:val="000366CF"/>
    <w:rsid w:val="000368A6"/>
    <w:rsid w:val="00036EA4"/>
    <w:rsid w:val="000373FF"/>
    <w:rsid w:val="00037CDF"/>
    <w:rsid w:val="00040E3E"/>
    <w:rsid w:val="00041871"/>
    <w:rsid w:val="0004220C"/>
    <w:rsid w:val="00042524"/>
    <w:rsid w:val="000426AF"/>
    <w:rsid w:val="00042F7D"/>
    <w:rsid w:val="00043652"/>
    <w:rsid w:val="00043B34"/>
    <w:rsid w:val="000441C9"/>
    <w:rsid w:val="00044487"/>
    <w:rsid w:val="00044596"/>
    <w:rsid w:val="00044661"/>
    <w:rsid w:val="00045DE5"/>
    <w:rsid w:val="00046E10"/>
    <w:rsid w:val="00046F52"/>
    <w:rsid w:val="00047249"/>
    <w:rsid w:val="00047445"/>
    <w:rsid w:val="00047514"/>
    <w:rsid w:val="00047759"/>
    <w:rsid w:val="00047F7B"/>
    <w:rsid w:val="0005087A"/>
    <w:rsid w:val="00050E38"/>
    <w:rsid w:val="000523BC"/>
    <w:rsid w:val="000523FD"/>
    <w:rsid w:val="00053967"/>
    <w:rsid w:val="00053E82"/>
    <w:rsid w:val="00053E8B"/>
    <w:rsid w:val="00054801"/>
    <w:rsid w:val="000549BA"/>
    <w:rsid w:val="00054AB8"/>
    <w:rsid w:val="000555A9"/>
    <w:rsid w:val="00055859"/>
    <w:rsid w:val="000566AC"/>
    <w:rsid w:val="000566E9"/>
    <w:rsid w:val="00056D6C"/>
    <w:rsid w:val="000579CB"/>
    <w:rsid w:val="00060327"/>
    <w:rsid w:val="000604EA"/>
    <w:rsid w:val="00061A2E"/>
    <w:rsid w:val="00061A33"/>
    <w:rsid w:val="000620DC"/>
    <w:rsid w:val="0006353B"/>
    <w:rsid w:val="0006436D"/>
    <w:rsid w:val="0006458B"/>
    <w:rsid w:val="0006540E"/>
    <w:rsid w:val="000655EB"/>
    <w:rsid w:val="00065C72"/>
    <w:rsid w:val="00065FB4"/>
    <w:rsid w:val="0006601F"/>
    <w:rsid w:val="0006689A"/>
    <w:rsid w:val="000670E5"/>
    <w:rsid w:val="00067232"/>
    <w:rsid w:val="00067B32"/>
    <w:rsid w:val="0007104D"/>
    <w:rsid w:val="00071AF3"/>
    <w:rsid w:val="00071BF7"/>
    <w:rsid w:val="00074020"/>
    <w:rsid w:val="00074DB4"/>
    <w:rsid w:val="00075C5C"/>
    <w:rsid w:val="00075F34"/>
    <w:rsid w:val="0007613F"/>
    <w:rsid w:val="00077401"/>
    <w:rsid w:val="00077680"/>
    <w:rsid w:val="00077988"/>
    <w:rsid w:val="00080348"/>
    <w:rsid w:val="00080B4A"/>
    <w:rsid w:val="00082DBF"/>
    <w:rsid w:val="0008334D"/>
    <w:rsid w:val="00083402"/>
    <w:rsid w:val="0008340C"/>
    <w:rsid w:val="00083B70"/>
    <w:rsid w:val="00084B0D"/>
    <w:rsid w:val="00086660"/>
    <w:rsid w:val="00086AA2"/>
    <w:rsid w:val="00086BFC"/>
    <w:rsid w:val="00086C4E"/>
    <w:rsid w:val="0008720C"/>
    <w:rsid w:val="000901A1"/>
    <w:rsid w:val="0009022D"/>
    <w:rsid w:val="000905A3"/>
    <w:rsid w:val="00090DC5"/>
    <w:rsid w:val="00091076"/>
    <w:rsid w:val="0009130A"/>
    <w:rsid w:val="0009173B"/>
    <w:rsid w:val="0009304A"/>
    <w:rsid w:val="0009341C"/>
    <w:rsid w:val="00093524"/>
    <w:rsid w:val="000942E8"/>
    <w:rsid w:val="0009431D"/>
    <w:rsid w:val="00094840"/>
    <w:rsid w:val="00094853"/>
    <w:rsid w:val="00094BC1"/>
    <w:rsid w:val="00095334"/>
    <w:rsid w:val="00095E48"/>
    <w:rsid w:val="00096779"/>
    <w:rsid w:val="00096BF9"/>
    <w:rsid w:val="00096D62"/>
    <w:rsid w:val="00096D6E"/>
    <w:rsid w:val="00096EDF"/>
    <w:rsid w:val="0009796B"/>
    <w:rsid w:val="00097ADC"/>
    <w:rsid w:val="000A0021"/>
    <w:rsid w:val="000A0BF4"/>
    <w:rsid w:val="000A0E6F"/>
    <w:rsid w:val="000A0FCD"/>
    <w:rsid w:val="000A146B"/>
    <w:rsid w:val="000A1EA5"/>
    <w:rsid w:val="000A4292"/>
    <w:rsid w:val="000A4519"/>
    <w:rsid w:val="000A4920"/>
    <w:rsid w:val="000A4964"/>
    <w:rsid w:val="000A5EB9"/>
    <w:rsid w:val="000A6CBC"/>
    <w:rsid w:val="000B1560"/>
    <w:rsid w:val="000B2BDD"/>
    <w:rsid w:val="000B2BFF"/>
    <w:rsid w:val="000B2C63"/>
    <w:rsid w:val="000B2E83"/>
    <w:rsid w:val="000B3209"/>
    <w:rsid w:val="000B3842"/>
    <w:rsid w:val="000B3AC9"/>
    <w:rsid w:val="000B3BB3"/>
    <w:rsid w:val="000B403D"/>
    <w:rsid w:val="000B55B7"/>
    <w:rsid w:val="000B5850"/>
    <w:rsid w:val="000B5B7A"/>
    <w:rsid w:val="000B5D55"/>
    <w:rsid w:val="000B5DF6"/>
    <w:rsid w:val="000B5E8C"/>
    <w:rsid w:val="000C07F1"/>
    <w:rsid w:val="000C0A6A"/>
    <w:rsid w:val="000C0F94"/>
    <w:rsid w:val="000C0FBD"/>
    <w:rsid w:val="000C12B7"/>
    <w:rsid w:val="000C12E9"/>
    <w:rsid w:val="000C1A15"/>
    <w:rsid w:val="000C1E7D"/>
    <w:rsid w:val="000C2051"/>
    <w:rsid w:val="000C2C26"/>
    <w:rsid w:val="000C31A3"/>
    <w:rsid w:val="000C51F2"/>
    <w:rsid w:val="000C5DED"/>
    <w:rsid w:val="000C74E6"/>
    <w:rsid w:val="000D05E3"/>
    <w:rsid w:val="000D096F"/>
    <w:rsid w:val="000D09B4"/>
    <w:rsid w:val="000D2084"/>
    <w:rsid w:val="000D2F10"/>
    <w:rsid w:val="000D300B"/>
    <w:rsid w:val="000D37C1"/>
    <w:rsid w:val="000D3856"/>
    <w:rsid w:val="000D3C3C"/>
    <w:rsid w:val="000D5A70"/>
    <w:rsid w:val="000D5F2B"/>
    <w:rsid w:val="000D70A1"/>
    <w:rsid w:val="000D7B1A"/>
    <w:rsid w:val="000D7CEF"/>
    <w:rsid w:val="000E06FC"/>
    <w:rsid w:val="000E0779"/>
    <w:rsid w:val="000E0BD1"/>
    <w:rsid w:val="000E199B"/>
    <w:rsid w:val="000E1C42"/>
    <w:rsid w:val="000E20D8"/>
    <w:rsid w:val="000E22AB"/>
    <w:rsid w:val="000E26CE"/>
    <w:rsid w:val="000E3591"/>
    <w:rsid w:val="000E49FC"/>
    <w:rsid w:val="000E59E7"/>
    <w:rsid w:val="000E6236"/>
    <w:rsid w:val="000E62D7"/>
    <w:rsid w:val="000E6D3C"/>
    <w:rsid w:val="000E72BD"/>
    <w:rsid w:val="000E79E6"/>
    <w:rsid w:val="000F053F"/>
    <w:rsid w:val="000F066B"/>
    <w:rsid w:val="000F08D9"/>
    <w:rsid w:val="000F0A97"/>
    <w:rsid w:val="000F1614"/>
    <w:rsid w:val="000F19FA"/>
    <w:rsid w:val="000F1DA5"/>
    <w:rsid w:val="000F1F9F"/>
    <w:rsid w:val="000F2E3D"/>
    <w:rsid w:val="000F2E93"/>
    <w:rsid w:val="000F33AA"/>
    <w:rsid w:val="000F3CAA"/>
    <w:rsid w:val="000F42A3"/>
    <w:rsid w:val="000F471A"/>
    <w:rsid w:val="000F5288"/>
    <w:rsid w:val="000F5C2A"/>
    <w:rsid w:val="000F65BD"/>
    <w:rsid w:val="000F696F"/>
    <w:rsid w:val="000F69E3"/>
    <w:rsid w:val="000F6BB6"/>
    <w:rsid w:val="000F7041"/>
    <w:rsid w:val="000F7B11"/>
    <w:rsid w:val="000F7C49"/>
    <w:rsid w:val="000F7CB6"/>
    <w:rsid w:val="00100155"/>
    <w:rsid w:val="00100996"/>
    <w:rsid w:val="0010279F"/>
    <w:rsid w:val="001027AE"/>
    <w:rsid w:val="001029E6"/>
    <w:rsid w:val="00103D43"/>
    <w:rsid w:val="00103DF7"/>
    <w:rsid w:val="00103F14"/>
    <w:rsid w:val="00104931"/>
    <w:rsid w:val="00105521"/>
    <w:rsid w:val="00105651"/>
    <w:rsid w:val="001060E1"/>
    <w:rsid w:val="0010645A"/>
    <w:rsid w:val="00106AA1"/>
    <w:rsid w:val="00106B7A"/>
    <w:rsid w:val="00107D4C"/>
    <w:rsid w:val="00110BF8"/>
    <w:rsid w:val="00110DF0"/>
    <w:rsid w:val="001118E7"/>
    <w:rsid w:val="00111BCC"/>
    <w:rsid w:val="0011261B"/>
    <w:rsid w:val="00112715"/>
    <w:rsid w:val="001135AC"/>
    <w:rsid w:val="0011389A"/>
    <w:rsid w:val="00113DE6"/>
    <w:rsid w:val="00114161"/>
    <w:rsid w:val="00114355"/>
    <w:rsid w:val="00114514"/>
    <w:rsid w:val="00115654"/>
    <w:rsid w:val="00116542"/>
    <w:rsid w:val="00116D38"/>
    <w:rsid w:val="00116EAB"/>
    <w:rsid w:val="00117647"/>
    <w:rsid w:val="0011777E"/>
    <w:rsid w:val="0012102F"/>
    <w:rsid w:val="00121C56"/>
    <w:rsid w:val="00122963"/>
    <w:rsid w:val="00122D34"/>
    <w:rsid w:val="00122F01"/>
    <w:rsid w:val="001233EE"/>
    <w:rsid w:val="0012371A"/>
    <w:rsid w:val="00123803"/>
    <w:rsid w:val="00125806"/>
    <w:rsid w:val="00125CB5"/>
    <w:rsid w:val="00125E5E"/>
    <w:rsid w:val="00126123"/>
    <w:rsid w:val="001268F5"/>
    <w:rsid w:val="001269B4"/>
    <w:rsid w:val="00127266"/>
    <w:rsid w:val="001302FF"/>
    <w:rsid w:val="0013038E"/>
    <w:rsid w:val="00130797"/>
    <w:rsid w:val="0013090A"/>
    <w:rsid w:val="00130CD7"/>
    <w:rsid w:val="00132185"/>
    <w:rsid w:val="001325E2"/>
    <w:rsid w:val="00132698"/>
    <w:rsid w:val="0013332A"/>
    <w:rsid w:val="00133D68"/>
    <w:rsid w:val="00134E87"/>
    <w:rsid w:val="00135516"/>
    <w:rsid w:val="001358ED"/>
    <w:rsid w:val="00135947"/>
    <w:rsid w:val="00135F65"/>
    <w:rsid w:val="0013661B"/>
    <w:rsid w:val="00136EF9"/>
    <w:rsid w:val="001372B1"/>
    <w:rsid w:val="001376B9"/>
    <w:rsid w:val="00137C1F"/>
    <w:rsid w:val="00140F5E"/>
    <w:rsid w:val="00141078"/>
    <w:rsid w:val="0014135E"/>
    <w:rsid w:val="001427EE"/>
    <w:rsid w:val="001428FC"/>
    <w:rsid w:val="00142A60"/>
    <w:rsid w:val="00143137"/>
    <w:rsid w:val="00143E0B"/>
    <w:rsid w:val="00143E84"/>
    <w:rsid w:val="001443DD"/>
    <w:rsid w:val="001443FF"/>
    <w:rsid w:val="00144965"/>
    <w:rsid w:val="00144B11"/>
    <w:rsid w:val="0014549E"/>
    <w:rsid w:val="001455C5"/>
    <w:rsid w:val="00145B6A"/>
    <w:rsid w:val="00145F81"/>
    <w:rsid w:val="00147BF4"/>
    <w:rsid w:val="00147C7C"/>
    <w:rsid w:val="0015057C"/>
    <w:rsid w:val="00151B1C"/>
    <w:rsid w:val="00151F4A"/>
    <w:rsid w:val="0015209B"/>
    <w:rsid w:val="00153248"/>
    <w:rsid w:val="0015329A"/>
    <w:rsid w:val="0015335E"/>
    <w:rsid w:val="00153B7C"/>
    <w:rsid w:val="00153D92"/>
    <w:rsid w:val="001541D0"/>
    <w:rsid w:val="00154444"/>
    <w:rsid w:val="00154964"/>
    <w:rsid w:val="0015506F"/>
    <w:rsid w:val="001550AF"/>
    <w:rsid w:val="00156B53"/>
    <w:rsid w:val="00160B20"/>
    <w:rsid w:val="001617A6"/>
    <w:rsid w:val="00161C26"/>
    <w:rsid w:val="00162327"/>
    <w:rsid w:val="00162851"/>
    <w:rsid w:val="0016391A"/>
    <w:rsid w:val="00163A34"/>
    <w:rsid w:val="001648E6"/>
    <w:rsid w:val="00165055"/>
    <w:rsid w:val="001654FD"/>
    <w:rsid w:val="00165D82"/>
    <w:rsid w:val="0016779B"/>
    <w:rsid w:val="001678CA"/>
    <w:rsid w:val="00167B8E"/>
    <w:rsid w:val="001701EB"/>
    <w:rsid w:val="00170511"/>
    <w:rsid w:val="00171A26"/>
    <w:rsid w:val="00172068"/>
    <w:rsid w:val="00172F6C"/>
    <w:rsid w:val="00173769"/>
    <w:rsid w:val="001741DB"/>
    <w:rsid w:val="00175253"/>
    <w:rsid w:val="00177D0B"/>
    <w:rsid w:val="0018064F"/>
    <w:rsid w:val="001807EA"/>
    <w:rsid w:val="001809B1"/>
    <w:rsid w:val="001817CC"/>
    <w:rsid w:val="00181DA6"/>
    <w:rsid w:val="001820AC"/>
    <w:rsid w:val="0018336E"/>
    <w:rsid w:val="00183EAE"/>
    <w:rsid w:val="0018476C"/>
    <w:rsid w:val="00185C44"/>
    <w:rsid w:val="00185F8D"/>
    <w:rsid w:val="0018661A"/>
    <w:rsid w:val="00186CB1"/>
    <w:rsid w:val="00190ACF"/>
    <w:rsid w:val="001914DB"/>
    <w:rsid w:val="00191604"/>
    <w:rsid w:val="0019170D"/>
    <w:rsid w:val="00191EC3"/>
    <w:rsid w:val="00191FFF"/>
    <w:rsid w:val="0019255C"/>
    <w:rsid w:val="001928D0"/>
    <w:rsid w:val="0019294C"/>
    <w:rsid w:val="0019573F"/>
    <w:rsid w:val="0019742D"/>
    <w:rsid w:val="001975A3"/>
    <w:rsid w:val="001977FA"/>
    <w:rsid w:val="00197D12"/>
    <w:rsid w:val="001A165B"/>
    <w:rsid w:val="001A1706"/>
    <w:rsid w:val="001A1A50"/>
    <w:rsid w:val="001A22CF"/>
    <w:rsid w:val="001A2937"/>
    <w:rsid w:val="001A2F23"/>
    <w:rsid w:val="001A3209"/>
    <w:rsid w:val="001A3813"/>
    <w:rsid w:val="001A3F58"/>
    <w:rsid w:val="001A448E"/>
    <w:rsid w:val="001A4EE3"/>
    <w:rsid w:val="001A4F34"/>
    <w:rsid w:val="001A54EF"/>
    <w:rsid w:val="001A5AB1"/>
    <w:rsid w:val="001A5D78"/>
    <w:rsid w:val="001B05AF"/>
    <w:rsid w:val="001B0B9C"/>
    <w:rsid w:val="001B142F"/>
    <w:rsid w:val="001B1D9B"/>
    <w:rsid w:val="001B373B"/>
    <w:rsid w:val="001B429E"/>
    <w:rsid w:val="001B47C6"/>
    <w:rsid w:val="001B4EDC"/>
    <w:rsid w:val="001B5AF7"/>
    <w:rsid w:val="001B6697"/>
    <w:rsid w:val="001B6A88"/>
    <w:rsid w:val="001B7A9D"/>
    <w:rsid w:val="001B7DAB"/>
    <w:rsid w:val="001C07BE"/>
    <w:rsid w:val="001C0B75"/>
    <w:rsid w:val="001C23FD"/>
    <w:rsid w:val="001C2D08"/>
    <w:rsid w:val="001C302C"/>
    <w:rsid w:val="001C3BCB"/>
    <w:rsid w:val="001C5EF1"/>
    <w:rsid w:val="001C71D4"/>
    <w:rsid w:val="001C766E"/>
    <w:rsid w:val="001C77E7"/>
    <w:rsid w:val="001C7CBC"/>
    <w:rsid w:val="001D0213"/>
    <w:rsid w:val="001D035F"/>
    <w:rsid w:val="001D0F81"/>
    <w:rsid w:val="001D10FE"/>
    <w:rsid w:val="001D2608"/>
    <w:rsid w:val="001D2CB4"/>
    <w:rsid w:val="001D36E2"/>
    <w:rsid w:val="001D3B2F"/>
    <w:rsid w:val="001D3F24"/>
    <w:rsid w:val="001D421B"/>
    <w:rsid w:val="001D49C4"/>
    <w:rsid w:val="001D4AA5"/>
    <w:rsid w:val="001D55A6"/>
    <w:rsid w:val="001D573F"/>
    <w:rsid w:val="001D7512"/>
    <w:rsid w:val="001D7F27"/>
    <w:rsid w:val="001E04DC"/>
    <w:rsid w:val="001E0BC8"/>
    <w:rsid w:val="001E0E6C"/>
    <w:rsid w:val="001E137D"/>
    <w:rsid w:val="001E198A"/>
    <w:rsid w:val="001E1E58"/>
    <w:rsid w:val="001E2DF8"/>
    <w:rsid w:val="001E3E70"/>
    <w:rsid w:val="001E3EDD"/>
    <w:rsid w:val="001E40B9"/>
    <w:rsid w:val="001E4592"/>
    <w:rsid w:val="001E475A"/>
    <w:rsid w:val="001E5619"/>
    <w:rsid w:val="001E5998"/>
    <w:rsid w:val="001E631E"/>
    <w:rsid w:val="001E7750"/>
    <w:rsid w:val="001E7AAA"/>
    <w:rsid w:val="001F0035"/>
    <w:rsid w:val="001F0131"/>
    <w:rsid w:val="001F02BF"/>
    <w:rsid w:val="001F0424"/>
    <w:rsid w:val="001F0D6B"/>
    <w:rsid w:val="001F22F8"/>
    <w:rsid w:val="001F27A8"/>
    <w:rsid w:val="001F3CF9"/>
    <w:rsid w:val="001F42E1"/>
    <w:rsid w:val="001F46E1"/>
    <w:rsid w:val="001F4A61"/>
    <w:rsid w:val="001F5354"/>
    <w:rsid w:val="001F55B5"/>
    <w:rsid w:val="001F5B30"/>
    <w:rsid w:val="001F6103"/>
    <w:rsid w:val="001F6472"/>
    <w:rsid w:val="001F7767"/>
    <w:rsid w:val="001F7856"/>
    <w:rsid w:val="002001A8"/>
    <w:rsid w:val="002011F7"/>
    <w:rsid w:val="00201CD5"/>
    <w:rsid w:val="002022F9"/>
    <w:rsid w:val="002029E6"/>
    <w:rsid w:val="00204123"/>
    <w:rsid w:val="00204822"/>
    <w:rsid w:val="00205155"/>
    <w:rsid w:val="0020550B"/>
    <w:rsid w:val="00205FA7"/>
    <w:rsid w:val="002066DD"/>
    <w:rsid w:val="00206720"/>
    <w:rsid w:val="00206972"/>
    <w:rsid w:val="0020794B"/>
    <w:rsid w:val="00207C2F"/>
    <w:rsid w:val="002111E0"/>
    <w:rsid w:val="00211BDC"/>
    <w:rsid w:val="0021252A"/>
    <w:rsid w:val="00212592"/>
    <w:rsid w:val="00212595"/>
    <w:rsid w:val="00213163"/>
    <w:rsid w:val="00214503"/>
    <w:rsid w:val="002145C1"/>
    <w:rsid w:val="00214CDF"/>
    <w:rsid w:val="0021509A"/>
    <w:rsid w:val="002161B8"/>
    <w:rsid w:val="002178BB"/>
    <w:rsid w:val="0022093B"/>
    <w:rsid w:val="00221DA0"/>
    <w:rsid w:val="00222975"/>
    <w:rsid w:val="00222DC7"/>
    <w:rsid w:val="00223A0A"/>
    <w:rsid w:val="002240EB"/>
    <w:rsid w:val="0022526C"/>
    <w:rsid w:val="00225769"/>
    <w:rsid w:val="00225C75"/>
    <w:rsid w:val="00227A01"/>
    <w:rsid w:val="00227A9E"/>
    <w:rsid w:val="00230184"/>
    <w:rsid w:val="0023077E"/>
    <w:rsid w:val="002307CB"/>
    <w:rsid w:val="00230D15"/>
    <w:rsid w:val="0023171F"/>
    <w:rsid w:val="00231B65"/>
    <w:rsid w:val="00231EF9"/>
    <w:rsid w:val="0023210F"/>
    <w:rsid w:val="0023369E"/>
    <w:rsid w:val="00233751"/>
    <w:rsid w:val="002340D6"/>
    <w:rsid w:val="00234191"/>
    <w:rsid w:val="00234530"/>
    <w:rsid w:val="00234D94"/>
    <w:rsid w:val="00234EA1"/>
    <w:rsid w:val="002351F6"/>
    <w:rsid w:val="00235255"/>
    <w:rsid w:val="0023553F"/>
    <w:rsid w:val="0023635E"/>
    <w:rsid w:val="0023664E"/>
    <w:rsid w:val="002367A9"/>
    <w:rsid w:val="00236A42"/>
    <w:rsid w:val="002373D9"/>
    <w:rsid w:val="0023773D"/>
    <w:rsid w:val="00237969"/>
    <w:rsid w:val="00240114"/>
    <w:rsid w:val="00240F2B"/>
    <w:rsid w:val="00241175"/>
    <w:rsid w:val="00241248"/>
    <w:rsid w:val="00241484"/>
    <w:rsid w:val="00241D7C"/>
    <w:rsid w:val="00241FBD"/>
    <w:rsid w:val="002424C5"/>
    <w:rsid w:val="00242543"/>
    <w:rsid w:val="00243E0D"/>
    <w:rsid w:val="00244196"/>
    <w:rsid w:val="002447CD"/>
    <w:rsid w:val="0024491B"/>
    <w:rsid w:val="0024494B"/>
    <w:rsid w:val="00244D77"/>
    <w:rsid w:val="002452BB"/>
    <w:rsid w:val="00245835"/>
    <w:rsid w:val="00245B5B"/>
    <w:rsid w:val="00245D39"/>
    <w:rsid w:val="0024603F"/>
    <w:rsid w:val="0025015F"/>
    <w:rsid w:val="00250C0F"/>
    <w:rsid w:val="00250C61"/>
    <w:rsid w:val="00252645"/>
    <w:rsid w:val="0025275E"/>
    <w:rsid w:val="00252807"/>
    <w:rsid w:val="00252A8A"/>
    <w:rsid w:val="00253E37"/>
    <w:rsid w:val="00253E63"/>
    <w:rsid w:val="00256131"/>
    <w:rsid w:val="0025690C"/>
    <w:rsid w:val="00256BB7"/>
    <w:rsid w:val="00257033"/>
    <w:rsid w:val="00257757"/>
    <w:rsid w:val="002620B2"/>
    <w:rsid w:val="00262281"/>
    <w:rsid w:val="00262B1F"/>
    <w:rsid w:val="00262EE3"/>
    <w:rsid w:val="00263266"/>
    <w:rsid w:val="00264726"/>
    <w:rsid w:val="002658F7"/>
    <w:rsid w:val="00265D15"/>
    <w:rsid w:val="00265DB1"/>
    <w:rsid w:val="002664CE"/>
    <w:rsid w:val="00266A6C"/>
    <w:rsid w:val="00266D66"/>
    <w:rsid w:val="00266FA7"/>
    <w:rsid w:val="00267095"/>
    <w:rsid w:val="00270092"/>
    <w:rsid w:val="002710F7"/>
    <w:rsid w:val="00271287"/>
    <w:rsid w:val="0027134B"/>
    <w:rsid w:val="00271B56"/>
    <w:rsid w:val="002731B9"/>
    <w:rsid w:val="002738DE"/>
    <w:rsid w:val="002748F5"/>
    <w:rsid w:val="00274F0F"/>
    <w:rsid w:val="00274FD7"/>
    <w:rsid w:val="002755D9"/>
    <w:rsid w:val="00276480"/>
    <w:rsid w:val="002766F6"/>
    <w:rsid w:val="0027680C"/>
    <w:rsid w:val="00281336"/>
    <w:rsid w:val="00281954"/>
    <w:rsid w:val="00281D42"/>
    <w:rsid w:val="002823E7"/>
    <w:rsid w:val="002824BE"/>
    <w:rsid w:val="00282BB5"/>
    <w:rsid w:val="00283E7A"/>
    <w:rsid w:val="00284E62"/>
    <w:rsid w:val="00285379"/>
    <w:rsid w:val="0028542B"/>
    <w:rsid w:val="00285BB1"/>
    <w:rsid w:val="00285EC7"/>
    <w:rsid w:val="002861A2"/>
    <w:rsid w:val="00286541"/>
    <w:rsid w:val="00286F34"/>
    <w:rsid w:val="002873C9"/>
    <w:rsid w:val="0029089C"/>
    <w:rsid w:val="00290AD5"/>
    <w:rsid w:val="00290D49"/>
    <w:rsid w:val="0029199E"/>
    <w:rsid w:val="0029255C"/>
    <w:rsid w:val="0029267F"/>
    <w:rsid w:val="00292692"/>
    <w:rsid w:val="0029285C"/>
    <w:rsid w:val="00292F18"/>
    <w:rsid w:val="002931EC"/>
    <w:rsid w:val="002933B0"/>
    <w:rsid w:val="002936BE"/>
    <w:rsid w:val="00293848"/>
    <w:rsid w:val="00293BC1"/>
    <w:rsid w:val="00294D88"/>
    <w:rsid w:val="0029503F"/>
    <w:rsid w:val="0029538B"/>
    <w:rsid w:val="00295709"/>
    <w:rsid w:val="00296DD6"/>
    <w:rsid w:val="0029724B"/>
    <w:rsid w:val="002975C1"/>
    <w:rsid w:val="00297FC4"/>
    <w:rsid w:val="002A01A9"/>
    <w:rsid w:val="002A02DB"/>
    <w:rsid w:val="002A036D"/>
    <w:rsid w:val="002A04F3"/>
    <w:rsid w:val="002A1FC3"/>
    <w:rsid w:val="002A2384"/>
    <w:rsid w:val="002A2F58"/>
    <w:rsid w:val="002A3491"/>
    <w:rsid w:val="002A3BC0"/>
    <w:rsid w:val="002A545B"/>
    <w:rsid w:val="002A5E88"/>
    <w:rsid w:val="002A65DE"/>
    <w:rsid w:val="002A77D7"/>
    <w:rsid w:val="002B00F0"/>
    <w:rsid w:val="002B106D"/>
    <w:rsid w:val="002B132B"/>
    <w:rsid w:val="002B1485"/>
    <w:rsid w:val="002B15A3"/>
    <w:rsid w:val="002B1E21"/>
    <w:rsid w:val="002B2E71"/>
    <w:rsid w:val="002B36E6"/>
    <w:rsid w:val="002B4B8F"/>
    <w:rsid w:val="002B6593"/>
    <w:rsid w:val="002B7F32"/>
    <w:rsid w:val="002C132A"/>
    <w:rsid w:val="002C4430"/>
    <w:rsid w:val="002C44D9"/>
    <w:rsid w:val="002C4778"/>
    <w:rsid w:val="002C4EB8"/>
    <w:rsid w:val="002C534A"/>
    <w:rsid w:val="002C55B1"/>
    <w:rsid w:val="002C5992"/>
    <w:rsid w:val="002C5B68"/>
    <w:rsid w:val="002C6671"/>
    <w:rsid w:val="002C77E9"/>
    <w:rsid w:val="002D0D99"/>
    <w:rsid w:val="002D0F7C"/>
    <w:rsid w:val="002D1552"/>
    <w:rsid w:val="002D293D"/>
    <w:rsid w:val="002D373D"/>
    <w:rsid w:val="002D4398"/>
    <w:rsid w:val="002D4503"/>
    <w:rsid w:val="002D4EBB"/>
    <w:rsid w:val="002D5902"/>
    <w:rsid w:val="002D6686"/>
    <w:rsid w:val="002D6E01"/>
    <w:rsid w:val="002D75EE"/>
    <w:rsid w:val="002E0C1C"/>
    <w:rsid w:val="002E1038"/>
    <w:rsid w:val="002E17E4"/>
    <w:rsid w:val="002E28B4"/>
    <w:rsid w:val="002E2D04"/>
    <w:rsid w:val="002E3871"/>
    <w:rsid w:val="002E42F7"/>
    <w:rsid w:val="002E4864"/>
    <w:rsid w:val="002E505A"/>
    <w:rsid w:val="002E5962"/>
    <w:rsid w:val="002E5B6C"/>
    <w:rsid w:val="002E5BAD"/>
    <w:rsid w:val="002E6055"/>
    <w:rsid w:val="002E707D"/>
    <w:rsid w:val="002E7CC4"/>
    <w:rsid w:val="002E7D93"/>
    <w:rsid w:val="002F0DB6"/>
    <w:rsid w:val="002F0E41"/>
    <w:rsid w:val="002F262B"/>
    <w:rsid w:val="002F49F6"/>
    <w:rsid w:val="002F50EF"/>
    <w:rsid w:val="002F53D9"/>
    <w:rsid w:val="002F5414"/>
    <w:rsid w:val="002F6787"/>
    <w:rsid w:val="002F6C74"/>
    <w:rsid w:val="002F6DB0"/>
    <w:rsid w:val="002F747C"/>
    <w:rsid w:val="002F7EA6"/>
    <w:rsid w:val="0030074E"/>
    <w:rsid w:val="00300834"/>
    <w:rsid w:val="0030086C"/>
    <w:rsid w:val="00301AA0"/>
    <w:rsid w:val="00302593"/>
    <w:rsid w:val="00302789"/>
    <w:rsid w:val="0030379D"/>
    <w:rsid w:val="00303D29"/>
    <w:rsid w:val="00303DAE"/>
    <w:rsid w:val="00304D67"/>
    <w:rsid w:val="003054BD"/>
    <w:rsid w:val="00306621"/>
    <w:rsid w:val="003071B2"/>
    <w:rsid w:val="00307462"/>
    <w:rsid w:val="00307817"/>
    <w:rsid w:val="00307B2E"/>
    <w:rsid w:val="00307F73"/>
    <w:rsid w:val="003124B9"/>
    <w:rsid w:val="003126AC"/>
    <w:rsid w:val="00312FFA"/>
    <w:rsid w:val="003130AC"/>
    <w:rsid w:val="00313C88"/>
    <w:rsid w:val="00314BC9"/>
    <w:rsid w:val="0031540C"/>
    <w:rsid w:val="00316D1C"/>
    <w:rsid w:val="00317D94"/>
    <w:rsid w:val="003209F0"/>
    <w:rsid w:val="003216A0"/>
    <w:rsid w:val="00321ABE"/>
    <w:rsid w:val="00322B27"/>
    <w:rsid w:val="00322F1D"/>
    <w:rsid w:val="00323781"/>
    <w:rsid w:val="00324696"/>
    <w:rsid w:val="00324A70"/>
    <w:rsid w:val="003251AE"/>
    <w:rsid w:val="003252FC"/>
    <w:rsid w:val="00325380"/>
    <w:rsid w:val="00325615"/>
    <w:rsid w:val="0032595E"/>
    <w:rsid w:val="00326784"/>
    <w:rsid w:val="0032684C"/>
    <w:rsid w:val="0032764C"/>
    <w:rsid w:val="00327AE7"/>
    <w:rsid w:val="00327FC3"/>
    <w:rsid w:val="003302B8"/>
    <w:rsid w:val="0033031B"/>
    <w:rsid w:val="003306C3"/>
    <w:rsid w:val="003311AD"/>
    <w:rsid w:val="003316F6"/>
    <w:rsid w:val="00332E09"/>
    <w:rsid w:val="0033618B"/>
    <w:rsid w:val="0033734A"/>
    <w:rsid w:val="00337666"/>
    <w:rsid w:val="00337AE6"/>
    <w:rsid w:val="00337B1F"/>
    <w:rsid w:val="00340750"/>
    <w:rsid w:val="00340CC4"/>
    <w:rsid w:val="00341698"/>
    <w:rsid w:val="003416CA"/>
    <w:rsid w:val="003417D0"/>
    <w:rsid w:val="00341ABC"/>
    <w:rsid w:val="00341F37"/>
    <w:rsid w:val="003429B7"/>
    <w:rsid w:val="00342CE6"/>
    <w:rsid w:val="00343855"/>
    <w:rsid w:val="003455C1"/>
    <w:rsid w:val="00346137"/>
    <w:rsid w:val="00346358"/>
    <w:rsid w:val="00346644"/>
    <w:rsid w:val="00346767"/>
    <w:rsid w:val="00346E7F"/>
    <w:rsid w:val="003476F1"/>
    <w:rsid w:val="003501E9"/>
    <w:rsid w:val="00350D2C"/>
    <w:rsid w:val="00351563"/>
    <w:rsid w:val="003517C4"/>
    <w:rsid w:val="00351BFF"/>
    <w:rsid w:val="00351CF7"/>
    <w:rsid w:val="003533BE"/>
    <w:rsid w:val="0035404B"/>
    <w:rsid w:val="00354638"/>
    <w:rsid w:val="0035579D"/>
    <w:rsid w:val="003562EE"/>
    <w:rsid w:val="00356862"/>
    <w:rsid w:val="00356925"/>
    <w:rsid w:val="00356E7D"/>
    <w:rsid w:val="00357793"/>
    <w:rsid w:val="00357886"/>
    <w:rsid w:val="00357E86"/>
    <w:rsid w:val="00361708"/>
    <w:rsid w:val="00361C77"/>
    <w:rsid w:val="00362362"/>
    <w:rsid w:val="00362571"/>
    <w:rsid w:val="003627D9"/>
    <w:rsid w:val="00362D9E"/>
    <w:rsid w:val="00362EB3"/>
    <w:rsid w:val="00363341"/>
    <w:rsid w:val="003636D8"/>
    <w:rsid w:val="003638EB"/>
    <w:rsid w:val="00363995"/>
    <w:rsid w:val="003639AA"/>
    <w:rsid w:val="003667FE"/>
    <w:rsid w:val="00370351"/>
    <w:rsid w:val="0037159B"/>
    <w:rsid w:val="0037163E"/>
    <w:rsid w:val="00371813"/>
    <w:rsid w:val="003718BD"/>
    <w:rsid w:val="00371DDE"/>
    <w:rsid w:val="00372609"/>
    <w:rsid w:val="003732FF"/>
    <w:rsid w:val="0037497E"/>
    <w:rsid w:val="003754D1"/>
    <w:rsid w:val="003754F8"/>
    <w:rsid w:val="003759E0"/>
    <w:rsid w:val="0037625D"/>
    <w:rsid w:val="0038024A"/>
    <w:rsid w:val="003813E9"/>
    <w:rsid w:val="003819E2"/>
    <w:rsid w:val="0038589B"/>
    <w:rsid w:val="003863D8"/>
    <w:rsid w:val="00387C4B"/>
    <w:rsid w:val="00387F59"/>
    <w:rsid w:val="003902EB"/>
    <w:rsid w:val="003903D0"/>
    <w:rsid w:val="003903D9"/>
    <w:rsid w:val="003906B6"/>
    <w:rsid w:val="003908AC"/>
    <w:rsid w:val="003909A6"/>
    <w:rsid w:val="00391788"/>
    <w:rsid w:val="00392B7C"/>
    <w:rsid w:val="003934A5"/>
    <w:rsid w:val="00394459"/>
    <w:rsid w:val="00394DB2"/>
    <w:rsid w:val="00395C46"/>
    <w:rsid w:val="00395ED5"/>
    <w:rsid w:val="00396E22"/>
    <w:rsid w:val="003978CD"/>
    <w:rsid w:val="00397CAB"/>
    <w:rsid w:val="003A0354"/>
    <w:rsid w:val="003A05A2"/>
    <w:rsid w:val="003A0D7E"/>
    <w:rsid w:val="003A0E5F"/>
    <w:rsid w:val="003A12A6"/>
    <w:rsid w:val="003A180B"/>
    <w:rsid w:val="003A20F3"/>
    <w:rsid w:val="003A2705"/>
    <w:rsid w:val="003A34B0"/>
    <w:rsid w:val="003A5CA4"/>
    <w:rsid w:val="003A6BCB"/>
    <w:rsid w:val="003A7F53"/>
    <w:rsid w:val="003B0105"/>
    <w:rsid w:val="003B04A1"/>
    <w:rsid w:val="003B0E67"/>
    <w:rsid w:val="003B1FEA"/>
    <w:rsid w:val="003B2C67"/>
    <w:rsid w:val="003B3540"/>
    <w:rsid w:val="003B3752"/>
    <w:rsid w:val="003B5A24"/>
    <w:rsid w:val="003B66E5"/>
    <w:rsid w:val="003B6D53"/>
    <w:rsid w:val="003B6F47"/>
    <w:rsid w:val="003C067B"/>
    <w:rsid w:val="003C08C5"/>
    <w:rsid w:val="003C1929"/>
    <w:rsid w:val="003C1B5F"/>
    <w:rsid w:val="003C285B"/>
    <w:rsid w:val="003C2FF4"/>
    <w:rsid w:val="003C39F0"/>
    <w:rsid w:val="003C40D6"/>
    <w:rsid w:val="003C492A"/>
    <w:rsid w:val="003C5690"/>
    <w:rsid w:val="003C5FBB"/>
    <w:rsid w:val="003C68AF"/>
    <w:rsid w:val="003C72FB"/>
    <w:rsid w:val="003C78EF"/>
    <w:rsid w:val="003C7ADF"/>
    <w:rsid w:val="003D04E5"/>
    <w:rsid w:val="003D0CB8"/>
    <w:rsid w:val="003D1BA2"/>
    <w:rsid w:val="003D1BE0"/>
    <w:rsid w:val="003D1C0C"/>
    <w:rsid w:val="003D2017"/>
    <w:rsid w:val="003D3F04"/>
    <w:rsid w:val="003D4020"/>
    <w:rsid w:val="003D4E11"/>
    <w:rsid w:val="003D56CD"/>
    <w:rsid w:val="003D6FB3"/>
    <w:rsid w:val="003D7589"/>
    <w:rsid w:val="003E085E"/>
    <w:rsid w:val="003E0F37"/>
    <w:rsid w:val="003E1078"/>
    <w:rsid w:val="003E1CF7"/>
    <w:rsid w:val="003E2959"/>
    <w:rsid w:val="003E32A4"/>
    <w:rsid w:val="003E3B9F"/>
    <w:rsid w:val="003E3D55"/>
    <w:rsid w:val="003E410D"/>
    <w:rsid w:val="003E45EE"/>
    <w:rsid w:val="003E58FF"/>
    <w:rsid w:val="003E593A"/>
    <w:rsid w:val="003E5ADC"/>
    <w:rsid w:val="003E5FA3"/>
    <w:rsid w:val="003E7484"/>
    <w:rsid w:val="003F09B8"/>
    <w:rsid w:val="003F0AAA"/>
    <w:rsid w:val="003F0D05"/>
    <w:rsid w:val="003F2601"/>
    <w:rsid w:val="003F26A6"/>
    <w:rsid w:val="003F2C0B"/>
    <w:rsid w:val="003F37A8"/>
    <w:rsid w:val="003F38B5"/>
    <w:rsid w:val="003F40C5"/>
    <w:rsid w:val="003F417B"/>
    <w:rsid w:val="003F4350"/>
    <w:rsid w:val="003F4DEF"/>
    <w:rsid w:val="003F5AD5"/>
    <w:rsid w:val="003F5D3A"/>
    <w:rsid w:val="003F6BDD"/>
    <w:rsid w:val="00400DFF"/>
    <w:rsid w:val="0040142B"/>
    <w:rsid w:val="00402368"/>
    <w:rsid w:val="004032F4"/>
    <w:rsid w:val="00404BC7"/>
    <w:rsid w:val="00405200"/>
    <w:rsid w:val="00405682"/>
    <w:rsid w:val="0040654A"/>
    <w:rsid w:val="004076D4"/>
    <w:rsid w:val="00407F65"/>
    <w:rsid w:val="004104AF"/>
    <w:rsid w:val="00411014"/>
    <w:rsid w:val="0041286B"/>
    <w:rsid w:val="00412F67"/>
    <w:rsid w:val="00414866"/>
    <w:rsid w:val="00414F24"/>
    <w:rsid w:val="00415542"/>
    <w:rsid w:val="00415704"/>
    <w:rsid w:val="00415A3F"/>
    <w:rsid w:val="00415FAB"/>
    <w:rsid w:val="0041662D"/>
    <w:rsid w:val="0041689A"/>
    <w:rsid w:val="00416DAC"/>
    <w:rsid w:val="004173BE"/>
    <w:rsid w:val="00417EBE"/>
    <w:rsid w:val="0042066D"/>
    <w:rsid w:val="00420F7F"/>
    <w:rsid w:val="004212BE"/>
    <w:rsid w:val="004235F9"/>
    <w:rsid w:val="00423D54"/>
    <w:rsid w:val="004240D3"/>
    <w:rsid w:val="0042450D"/>
    <w:rsid w:val="00424CE2"/>
    <w:rsid w:val="00424E17"/>
    <w:rsid w:val="00425406"/>
    <w:rsid w:val="004256DB"/>
    <w:rsid w:val="004263CD"/>
    <w:rsid w:val="00426E32"/>
    <w:rsid w:val="00427462"/>
    <w:rsid w:val="00430E5C"/>
    <w:rsid w:val="00431291"/>
    <w:rsid w:val="004313A2"/>
    <w:rsid w:val="00431AA3"/>
    <w:rsid w:val="0043243D"/>
    <w:rsid w:val="00432C61"/>
    <w:rsid w:val="0043301B"/>
    <w:rsid w:val="00434D95"/>
    <w:rsid w:val="00435CF7"/>
    <w:rsid w:val="00436ACB"/>
    <w:rsid w:val="00436FB0"/>
    <w:rsid w:val="004372A0"/>
    <w:rsid w:val="0043758C"/>
    <w:rsid w:val="004379B9"/>
    <w:rsid w:val="00437B2F"/>
    <w:rsid w:val="00440188"/>
    <w:rsid w:val="004402BB"/>
    <w:rsid w:val="0044108B"/>
    <w:rsid w:val="004421D0"/>
    <w:rsid w:val="00442A08"/>
    <w:rsid w:val="00443AEE"/>
    <w:rsid w:val="00444CF1"/>
    <w:rsid w:val="0044519B"/>
    <w:rsid w:val="00445C7E"/>
    <w:rsid w:val="00445CCE"/>
    <w:rsid w:val="0044624E"/>
    <w:rsid w:val="004465F9"/>
    <w:rsid w:val="00446EA1"/>
    <w:rsid w:val="004470ED"/>
    <w:rsid w:val="004500F4"/>
    <w:rsid w:val="00450286"/>
    <w:rsid w:val="00451435"/>
    <w:rsid w:val="00451AA6"/>
    <w:rsid w:val="0045226D"/>
    <w:rsid w:val="0045241C"/>
    <w:rsid w:val="004525F4"/>
    <w:rsid w:val="00452D98"/>
    <w:rsid w:val="00453A6D"/>
    <w:rsid w:val="004543C0"/>
    <w:rsid w:val="00454496"/>
    <w:rsid w:val="00454628"/>
    <w:rsid w:val="00454AA4"/>
    <w:rsid w:val="004558C5"/>
    <w:rsid w:val="0045662F"/>
    <w:rsid w:val="0045739C"/>
    <w:rsid w:val="004624C1"/>
    <w:rsid w:val="004629FE"/>
    <w:rsid w:val="00463330"/>
    <w:rsid w:val="00463925"/>
    <w:rsid w:val="00463B85"/>
    <w:rsid w:val="00464F4A"/>
    <w:rsid w:val="00465165"/>
    <w:rsid w:val="0046520C"/>
    <w:rsid w:val="00465BD5"/>
    <w:rsid w:val="00466688"/>
    <w:rsid w:val="0046737C"/>
    <w:rsid w:val="00467838"/>
    <w:rsid w:val="00467DD8"/>
    <w:rsid w:val="004707B2"/>
    <w:rsid w:val="004729F0"/>
    <w:rsid w:val="00473A76"/>
    <w:rsid w:val="00474891"/>
    <w:rsid w:val="00474E83"/>
    <w:rsid w:val="00475C87"/>
    <w:rsid w:val="004766F6"/>
    <w:rsid w:val="00477AA4"/>
    <w:rsid w:val="004802A6"/>
    <w:rsid w:val="0048082E"/>
    <w:rsid w:val="00480CB7"/>
    <w:rsid w:val="00480DE0"/>
    <w:rsid w:val="004810EC"/>
    <w:rsid w:val="00481706"/>
    <w:rsid w:val="00481905"/>
    <w:rsid w:val="0048248F"/>
    <w:rsid w:val="0048254C"/>
    <w:rsid w:val="00482E62"/>
    <w:rsid w:val="00483EF7"/>
    <w:rsid w:val="00484498"/>
    <w:rsid w:val="00486E42"/>
    <w:rsid w:val="004870CC"/>
    <w:rsid w:val="00490663"/>
    <w:rsid w:val="0049073D"/>
    <w:rsid w:val="004907B8"/>
    <w:rsid w:val="00490B48"/>
    <w:rsid w:val="00490C4A"/>
    <w:rsid w:val="00490FB5"/>
    <w:rsid w:val="004914F3"/>
    <w:rsid w:val="00491A96"/>
    <w:rsid w:val="00491FC0"/>
    <w:rsid w:val="00492FAD"/>
    <w:rsid w:val="0049393C"/>
    <w:rsid w:val="00493BAB"/>
    <w:rsid w:val="00494555"/>
    <w:rsid w:val="00495F85"/>
    <w:rsid w:val="004974FF"/>
    <w:rsid w:val="00497AA5"/>
    <w:rsid w:val="00497F60"/>
    <w:rsid w:val="004A0EC0"/>
    <w:rsid w:val="004A1F3C"/>
    <w:rsid w:val="004A2361"/>
    <w:rsid w:val="004A2E9E"/>
    <w:rsid w:val="004A357E"/>
    <w:rsid w:val="004A3A97"/>
    <w:rsid w:val="004A3FA9"/>
    <w:rsid w:val="004A46E3"/>
    <w:rsid w:val="004A4725"/>
    <w:rsid w:val="004A481E"/>
    <w:rsid w:val="004A496A"/>
    <w:rsid w:val="004A4DED"/>
    <w:rsid w:val="004A53A4"/>
    <w:rsid w:val="004A7107"/>
    <w:rsid w:val="004A7539"/>
    <w:rsid w:val="004A7EDC"/>
    <w:rsid w:val="004B08C5"/>
    <w:rsid w:val="004B0C77"/>
    <w:rsid w:val="004B2167"/>
    <w:rsid w:val="004B2200"/>
    <w:rsid w:val="004B388B"/>
    <w:rsid w:val="004B391B"/>
    <w:rsid w:val="004B392F"/>
    <w:rsid w:val="004B4236"/>
    <w:rsid w:val="004B46ED"/>
    <w:rsid w:val="004B4AC5"/>
    <w:rsid w:val="004B4D59"/>
    <w:rsid w:val="004B5938"/>
    <w:rsid w:val="004B6798"/>
    <w:rsid w:val="004B68B9"/>
    <w:rsid w:val="004B69A5"/>
    <w:rsid w:val="004B723F"/>
    <w:rsid w:val="004B731C"/>
    <w:rsid w:val="004B7431"/>
    <w:rsid w:val="004C025C"/>
    <w:rsid w:val="004C060F"/>
    <w:rsid w:val="004C088C"/>
    <w:rsid w:val="004C29F0"/>
    <w:rsid w:val="004C2C8C"/>
    <w:rsid w:val="004C30A0"/>
    <w:rsid w:val="004C3861"/>
    <w:rsid w:val="004C4189"/>
    <w:rsid w:val="004C4D6C"/>
    <w:rsid w:val="004C51F3"/>
    <w:rsid w:val="004C5483"/>
    <w:rsid w:val="004C5606"/>
    <w:rsid w:val="004C5D3D"/>
    <w:rsid w:val="004C764F"/>
    <w:rsid w:val="004D0067"/>
    <w:rsid w:val="004D00F0"/>
    <w:rsid w:val="004D016E"/>
    <w:rsid w:val="004D01C4"/>
    <w:rsid w:val="004D270D"/>
    <w:rsid w:val="004D3291"/>
    <w:rsid w:val="004D32B9"/>
    <w:rsid w:val="004D3680"/>
    <w:rsid w:val="004D3A69"/>
    <w:rsid w:val="004D436D"/>
    <w:rsid w:val="004D4B55"/>
    <w:rsid w:val="004D4D20"/>
    <w:rsid w:val="004D5AA8"/>
    <w:rsid w:val="004D60FD"/>
    <w:rsid w:val="004D659A"/>
    <w:rsid w:val="004D6A3A"/>
    <w:rsid w:val="004D6BE6"/>
    <w:rsid w:val="004D6CB7"/>
    <w:rsid w:val="004D6DB0"/>
    <w:rsid w:val="004D759C"/>
    <w:rsid w:val="004E09BD"/>
    <w:rsid w:val="004E0C8A"/>
    <w:rsid w:val="004E13E2"/>
    <w:rsid w:val="004E170F"/>
    <w:rsid w:val="004E1F5C"/>
    <w:rsid w:val="004E3560"/>
    <w:rsid w:val="004E37A1"/>
    <w:rsid w:val="004E573C"/>
    <w:rsid w:val="004E57E7"/>
    <w:rsid w:val="004E5AA3"/>
    <w:rsid w:val="004E617B"/>
    <w:rsid w:val="004E6AD0"/>
    <w:rsid w:val="004E6DC1"/>
    <w:rsid w:val="004E7A0D"/>
    <w:rsid w:val="004E7C63"/>
    <w:rsid w:val="004E7EB1"/>
    <w:rsid w:val="004F0329"/>
    <w:rsid w:val="004F06A2"/>
    <w:rsid w:val="004F0E52"/>
    <w:rsid w:val="004F0EB8"/>
    <w:rsid w:val="004F3A0B"/>
    <w:rsid w:val="004F3E4A"/>
    <w:rsid w:val="004F475A"/>
    <w:rsid w:val="004F4E05"/>
    <w:rsid w:val="004F4E89"/>
    <w:rsid w:val="004F4F39"/>
    <w:rsid w:val="004F53A0"/>
    <w:rsid w:val="004F5A87"/>
    <w:rsid w:val="004F5C61"/>
    <w:rsid w:val="004F5D01"/>
    <w:rsid w:val="004F649E"/>
    <w:rsid w:val="004F68CF"/>
    <w:rsid w:val="004F6A96"/>
    <w:rsid w:val="004F79C8"/>
    <w:rsid w:val="00501128"/>
    <w:rsid w:val="0050173A"/>
    <w:rsid w:val="00501D41"/>
    <w:rsid w:val="00501D95"/>
    <w:rsid w:val="00502F42"/>
    <w:rsid w:val="00503D50"/>
    <w:rsid w:val="00503DEE"/>
    <w:rsid w:val="005041D8"/>
    <w:rsid w:val="00504733"/>
    <w:rsid w:val="00504898"/>
    <w:rsid w:val="0050518C"/>
    <w:rsid w:val="00505A15"/>
    <w:rsid w:val="00505EAD"/>
    <w:rsid w:val="00507391"/>
    <w:rsid w:val="00507ADB"/>
    <w:rsid w:val="0051008E"/>
    <w:rsid w:val="0051073F"/>
    <w:rsid w:val="00511306"/>
    <w:rsid w:val="005117E8"/>
    <w:rsid w:val="005127FC"/>
    <w:rsid w:val="00512BAF"/>
    <w:rsid w:val="0051322C"/>
    <w:rsid w:val="00513525"/>
    <w:rsid w:val="00513A0A"/>
    <w:rsid w:val="00515346"/>
    <w:rsid w:val="0051544C"/>
    <w:rsid w:val="00515D59"/>
    <w:rsid w:val="00516FBE"/>
    <w:rsid w:val="005178B2"/>
    <w:rsid w:val="0052079F"/>
    <w:rsid w:val="005208F9"/>
    <w:rsid w:val="00520BEE"/>
    <w:rsid w:val="00521387"/>
    <w:rsid w:val="00521CF4"/>
    <w:rsid w:val="00521E89"/>
    <w:rsid w:val="00522495"/>
    <w:rsid w:val="00522523"/>
    <w:rsid w:val="00522D43"/>
    <w:rsid w:val="0052331E"/>
    <w:rsid w:val="00525EAE"/>
    <w:rsid w:val="00526157"/>
    <w:rsid w:val="0052685F"/>
    <w:rsid w:val="00526AEB"/>
    <w:rsid w:val="005272D9"/>
    <w:rsid w:val="00527518"/>
    <w:rsid w:val="0053100F"/>
    <w:rsid w:val="00531380"/>
    <w:rsid w:val="005325BC"/>
    <w:rsid w:val="00533038"/>
    <w:rsid w:val="005336E8"/>
    <w:rsid w:val="005354A3"/>
    <w:rsid w:val="0053587B"/>
    <w:rsid w:val="00535BE7"/>
    <w:rsid w:val="00535CF7"/>
    <w:rsid w:val="00535D67"/>
    <w:rsid w:val="00536013"/>
    <w:rsid w:val="005365E5"/>
    <w:rsid w:val="0053685A"/>
    <w:rsid w:val="00537603"/>
    <w:rsid w:val="00540156"/>
    <w:rsid w:val="0054020D"/>
    <w:rsid w:val="005418D6"/>
    <w:rsid w:val="00541E5A"/>
    <w:rsid w:val="00542B3F"/>
    <w:rsid w:val="0054416D"/>
    <w:rsid w:val="00544525"/>
    <w:rsid w:val="00544CF4"/>
    <w:rsid w:val="00544DB7"/>
    <w:rsid w:val="00544E4E"/>
    <w:rsid w:val="005450D1"/>
    <w:rsid w:val="00545124"/>
    <w:rsid w:val="00545C60"/>
    <w:rsid w:val="00545F78"/>
    <w:rsid w:val="005461C8"/>
    <w:rsid w:val="0054643A"/>
    <w:rsid w:val="00547480"/>
    <w:rsid w:val="00547A49"/>
    <w:rsid w:val="0055089C"/>
    <w:rsid w:val="00550934"/>
    <w:rsid w:val="00550E2B"/>
    <w:rsid w:val="005515B9"/>
    <w:rsid w:val="0055165E"/>
    <w:rsid w:val="005528D8"/>
    <w:rsid w:val="00553276"/>
    <w:rsid w:val="00553540"/>
    <w:rsid w:val="0055425E"/>
    <w:rsid w:val="0055548A"/>
    <w:rsid w:val="00555E55"/>
    <w:rsid w:val="005564BB"/>
    <w:rsid w:val="00556991"/>
    <w:rsid w:val="005573D4"/>
    <w:rsid w:val="00560455"/>
    <w:rsid w:val="00560CAA"/>
    <w:rsid w:val="0056171E"/>
    <w:rsid w:val="005617BE"/>
    <w:rsid w:val="005632EF"/>
    <w:rsid w:val="005635D0"/>
    <w:rsid w:val="00563D4F"/>
    <w:rsid w:val="00564125"/>
    <w:rsid w:val="00564C61"/>
    <w:rsid w:val="00564D69"/>
    <w:rsid w:val="00565BB7"/>
    <w:rsid w:val="00565F54"/>
    <w:rsid w:val="0056633F"/>
    <w:rsid w:val="0056647B"/>
    <w:rsid w:val="00567563"/>
    <w:rsid w:val="005679C8"/>
    <w:rsid w:val="00567BAA"/>
    <w:rsid w:val="00570780"/>
    <w:rsid w:val="0057109C"/>
    <w:rsid w:val="005710F2"/>
    <w:rsid w:val="0057169A"/>
    <w:rsid w:val="00572AFE"/>
    <w:rsid w:val="00572B09"/>
    <w:rsid w:val="00572BEC"/>
    <w:rsid w:val="00572D97"/>
    <w:rsid w:val="00573437"/>
    <w:rsid w:val="005734DA"/>
    <w:rsid w:val="005753FF"/>
    <w:rsid w:val="00575D02"/>
    <w:rsid w:val="005776CE"/>
    <w:rsid w:val="00577BFB"/>
    <w:rsid w:val="00580914"/>
    <w:rsid w:val="005813E7"/>
    <w:rsid w:val="0058272B"/>
    <w:rsid w:val="00582E2C"/>
    <w:rsid w:val="00583EAE"/>
    <w:rsid w:val="00584628"/>
    <w:rsid w:val="0058473B"/>
    <w:rsid w:val="00585632"/>
    <w:rsid w:val="00586894"/>
    <w:rsid w:val="005870CD"/>
    <w:rsid w:val="0058724E"/>
    <w:rsid w:val="0058788F"/>
    <w:rsid w:val="00587E95"/>
    <w:rsid w:val="00590FD7"/>
    <w:rsid w:val="005912BF"/>
    <w:rsid w:val="00591C30"/>
    <w:rsid w:val="00591E40"/>
    <w:rsid w:val="00592AF2"/>
    <w:rsid w:val="00592B61"/>
    <w:rsid w:val="0059353A"/>
    <w:rsid w:val="0059415B"/>
    <w:rsid w:val="005946AF"/>
    <w:rsid w:val="00594BFD"/>
    <w:rsid w:val="00596AD8"/>
    <w:rsid w:val="00596CEC"/>
    <w:rsid w:val="00596D94"/>
    <w:rsid w:val="00596E1A"/>
    <w:rsid w:val="005A0C4B"/>
    <w:rsid w:val="005A190A"/>
    <w:rsid w:val="005A1AA5"/>
    <w:rsid w:val="005A1AAD"/>
    <w:rsid w:val="005A292D"/>
    <w:rsid w:val="005A29D6"/>
    <w:rsid w:val="005A465A"/>
    <w:rsid w:val="005A49A8"/>
    <w:rsid w:val="005A55B9"/>
    <w:rsid w:val="005A58FA"/>
    <w:rsid w:val="005A5F72"/>
    <w:rsid w:val="005A65D7"/>
    <w:rsid w:val="005A7686"/>
    <w:rsid w:val="005A7CA4"/>
    <w:rsid w:val="005A7CF4"/>
    <w:rsid w:val="005B055B"/>
    <w:rsid w:val="005B0823"/>
    <w:rsid w:val="005B095F"/>
    <w:rsid w:val="005B0AAE"/>
    <w:rsid w:val="005B1DA7"/>
    <w:rsid w:val="005B1E32"/>
    <w:rsid w:val="005B1EE6"/>
    <w:rsid w:val="005B2B57"/>
    <w:rsid w:val="005B3159"/>
    <w:rsid w:val="005B3A59"/>
    <w:rsid w:val="005B42FA"/>
    <w:rsid w:val="005B4F92"/>
    <w:rsid w:val="005B5BE9"/>
    <w:rsid w:val="005B67F5"/>
    <w:rsid w:val="005B6A65"/>
    <w:rsid w:val="005B6FA5"/>
    <w:rsid w:val="005B75E4"/>
    <w:rsid w:val="005B769D"/>
    <w:rsid w:val="005B771E"/>
    <w:rsid w:val="005C00D8"/>
    <w:rsid w:val="005C04CE"/>
    <w:rsid w:val="005C1EC6"/>
    <w:rsid w:val="005C21CD"/>
    <w:rsid w:val="005C2683"/>
    <w:rsid w:val="005C338E"/>
    <w:rsid w:val="005C35BD"/>
    <w:rsid w:val="005C3B06"/>
    <w:rsid w:val="005C4B68"/>
    <w:rsid w:val="005C5937"/>
    <w:rsid w:val="005C630D"/>
    <w:rsid w:val="005C659F"/>
    <w:rsid w:val="005C675F"/>
    <w:rsid w:val="005C7489"/>
    <w:rsid w:val="005C7891"/>
    <w:rsid w:val="005C7D15"/>
    <w:rsid w:val="005D0869"/>
    <w:rsid w:val="005D0EC8"/>
    <w:rsid w:val="005D1354"/>
    <w:rsid w:val="005D23CC"/>
    <w:rsid w:val="005D269F"/>
    <w:rsid w:val="005D2ED5"/>
    <w:rsid w:val="005D3731"/>
    <w:rsid w:val="005D4105"/>
    <w:rsid w:val="005D4E36"/>
    <w:rsid w:val="005D52D8"/>
    <w:rsid w:val="005D56FA"/>
    <w:rsid w:val="005D6CAD"/>
    <w:rsid w:val="005D6D0D"/>
    <w:rsid w:val="005D6E63"/>
    <w:rsid w:val="005D75C3"/>
    <w:rsid w:val="005D7E0C"/>
    <w:rsid w:val="005D7E22"/>
    <w:rsid w:val="005E04FE"/>
    <w:rsid w:val="005E0EBF"/>
    <w:rsid w:val="005E1A7E"/>
    <w:rsid w:val="005E1B94"/>
    <w:rsid w:val="005E1E0F"/>
    <w:rsid w:val="005E2271"/>
    <w:rsid w:val="005E22AC"/>
    <w:rsid w:val="005E2860"/>
    <w:rsid w:val="005E28DC"/>
    <w:rsid w:val="005E2E83"/>
    <w:rsid w:val="005E37AB"/>
    <w:rsid w:val="005E492F"/>
    <w:rsid w:val="005E4F3A"/>
    <w:rsid w:val="005E517C"/>
    <w:rsid w:val="005E5345"/>
    <w:rsid w:val="005E7225"/>
    <w:rsid w:val="005E72DE"/>
    <w:rsid w:val="005E7B8B"/>
    <w:rsid w:val="005E7ED0"/>
    <w:rsid w:val="005F00E6"/>
    <w:rsid w:val="005F0935"/>
    <w:rsid w:val="005F097A"/>
    <w:rsid w:val="005F11ED"/>
    <w:rsid w:val="005F18FA"/>
    <w:rsid w:val="005F1F97"/>
    <w:rsid w:val="005F215B"/>
    <w:rsid w:val="005F2B61"/>
    <w:rsid w:val="005F4499"/>
    <w:rsid w:val="005F48A7"/>
    <w:rsid w:val="005F4B96"/>
    <w:rsid w:val="005F4D9B"/>
    <w:rsid w:val="005F519B"/>
    <w:rsid w:val="005F5272"/>
    <w:rsid w:val="005F57ED"/>
    <w:rsid w:val="005F58E7"/>
    <w:rsid w:val="005F5A79"/>
    <w:rsid w:val="005F5D37"/>
    <w:rsid w:val="005F7621"/>
    <w:rsid w:val="005F7D8E"/>
    <w:rsid w:val="00600064"/>
    <w:rsid w:val="006006A0"/>
    <w:rsid w:val="006009B9"/>
    <w:rsid w:val="006014AC"/>
    <w:rsid w:val="0060161A"/>
    <w:rsid w:val="00601B60"/>
    <w:rsid w:val="006024BB"/>
    <w:rsid w:val="00602FA0"/>
    <w:rsid w:val="00603169"/>
    <w:rsid w:val="00603C44"/>
    <w:rsid w:val="00604378"/>
    <w:rsid w:val="0060486D"/>
    <w:rsid w:val="0060498F"/>
    <w:rsid w:val="0060599D"/>
    <w:rsid w:val="00605B2E"/>
    <w:rsid w:val="006060B5"/>
    <w:rsid w:val="006064C1"/>
    <w:rsid w:val="00606766"/>
    <w:rsid w:val="0060717A"/>
    <w:rsid w:val="00607237"/>
    <w:rsid w:val="0061055A"/>
    <w:rsid w:val="00610BBE"/>
    <w:rsid w:val="0061125B"/>
    <w:rsid w:val="006115A5"/>
    <w:rsid w:val="00611D45"/>
    <w:rsid w:val="00611FB3"/>
    <w:rsid w:val="00613393"/>
    <w:rsid w:val="00616358"/>
    <w:rsid w:val="00616D68"/>
    <w:rsid w:val="00617776"/>
    <w:rsid w:val="00617784"/>
    <w:rsid w:val="00617C35"/>
    <w:rsid w:val="006213B6"/>
    <w:rsid w:val="00623B30"/>
    <w:rsid w:val="006241F1"/>
    <w:rsid w:val="006248F8"/>
    <w:rsid w:val="00624986"/>
    <w:rsid w:val="00624ACE"/>
    <w:rsid w:val="00624B9D"/>
    <w:rsid w:val="00624CDF"/>
    <w:rsid w:val="00625414"/>
    <w:rsid w:val="00625B1D"/>
    <w:rsid w:val="006261FD"/>
    <w:rsid w:val="0062644D"/>
    <w:rsid w:val="0062647B"/>
    <w:rsid w:val="00626F26"/>
    <w:rsid w:val="0062755D"/>
    <w:rsid w:val="006279FB"/>
    <w:rsid w:val="00630CA8"/>
    <w:rsid w:val="00630E26"/>
    <w:rsid w:val="0063118D"/>
    <w:rsid w:val="00631615"/>
    <w:rsid w:val="0063184A"/>
    <w:rsid w:val="00631E94"/>
    <w:rsid w:val="00632E0D"/>
    <w:rsid w:val="0063303A"/>
    <w:rsid w:val="00633432"/>
    <w:rsid w:val="00633D25"/>
    <w:rsid w:val="00634213"/>
    <w:rsid w:val="0063445C"/>
    <w:rsid w:val="006346B8"/>
    <w:rsid w:val="0063609E"/>
    <w:rsid w:val="0063620B"/>
    <w:rsid w:val="006370BD"/>
    <w:rsid w:val="006408B8"/>
    <w:rsid w:val="00640C0E"/>
    <w:rsid w:val="00641367"/>
    <w:rsid w:val="00641565"/>
    <w:rsid w:val="0064197B"/>
    <w:rsid w:val="006420CF"/>
    <w:rsid w:val="0064258D"/>
    <w:rsid w:val="00642858"/>
    <w:rsid w:val="006429AF"/>
    <w:rsid w:val="00643606"/>
    <w:rsid w:val="00643DEF"/>
    <w:rsid w:val="00644487"/>
    <w:rsid w:val="00644D6E"/>
    <w:rsid w:val="00646131"/>
    <w:rsid w:val="006479DE"/>
    <w:rsid w:val="006503D2"/>
    <w:rsid w:val="006504A8"/>
    <w:rsid w:val="00650E5A"/>
    <w:rsid w:val="00651CCC"/>
    <w:rsid w:val="00653C0C"/>
    <w:rsid w:val="006544BD"/>
    <w:rsid w:val="00654F1E"/>
    <w:rsid w:val="006550A7"/>
    <w:rsid w:val="00655F35"/>
    <w:rsid w:val="006565DE"/>
    <w:rsid w:val="006569AE"/>
    <w:rsid w:val="0065797A"/>
    <w:rsid w:val="00660048"/>
    <w:rsid w:val="00661938"/>
    <w:rsid w:val="00661F47"/>
    <w:rsid w:val="006620C8"/>
    <w:rsid w:val="00662531"/>
    <w:rsid w:val="00663197"/>
    <w:rsid w:val="00663F21"/>
    <w:rsid w:val="006640E9"/>
    <w:rsid w:val="00664C46"/>
    <w:rsid w:val="00664E3C"/>
    <w:rsid w:val="006650A3"/>
    <w:rsid w:val="006653C2"/>
    <w:rsid w:val="00666475"/>
    <w:rsid w:val="00666623"/>
    <w:rsid w:val="00666A71"/>
    <w:rsid w:val="00666EE8"/>
    <w:rsid w:val="00667262"/>
    <w:rsid w:val="00667899"/>
    <w:rsid w:val="00667F66"/>
    <w:rsid w:val="006706DF"/>
    <w:rsid w:val="00671A15"/>
    <w:rsid w:val="0067229F"/>
    <w:rsid w:val="006733B2"/>
    <w:rsid w:val="00674E32"/>
    <w:rsid w:val="006750F7"/>
    <w:rsid w:val="006752E5"/>
    <w:rsid w:val="00675B3A"/>
    <w:rsid w:val="00675BE0"/>
    <w:rsid w:val="006763DE"/>
    <w:rsid w:val="00676589"/>
    <w:rsid w:val="0067707E"/>
    <w:rsid w:val="00677A51"/>
    <w:rsid w:val="0068008D"/>
    <w:rsid w:val="00680422"/>
    <w:rsid w:val="00680C73"/>
    <w:rsid w:val="006814AB"/>
    <w:rsid w:val="006826CA"/>
    <w:rsid w:val="006836E4"/>
    <w:rsid w:val="00683A25"/>
    <w:rsid w:val="006840BD"/>
    <w:rsid w:val="00686A77"/>
    <w:rsid w:val="00686C16"/>
    <w:rsid w:val="0068776E"/>
    <w:rsid w:val="00687FB5"/>
    <w:rsid w:val="00691967"/>
    <w:rsid w:val="00691FF2"/>
    <w:rsid w:val="006923E0"/>
    <w:rsid w:val="00692867"/>
    <w:rsid w:val="00692C32"/>
    <w:rsid w:val="00693421"/>
    <w:rsid w:val="00693681"/>
    <w:rsid w:val="00693DA5"/>
    <w:rsid w:val="00694C30"/>
    <w:rsid w:val="00694C5B"/>
    <w:rsid w:val="006953C4"/>
    <w:rsid w:val="0069689E"/>
    <w:rsid w:val="00696B50"/>
    <w:rsid w:val="00696D6E"/>
    <w:rsid w:val="00697C0A"/>
    <w:rsid w:val="00697D4A"/>
    <w:rsid w:val="006A09FC"/>
    <w:rsid w:val="006A112E"/>
    <w:rsid w:val="006A112F"/>
    <w:rsid w:val="006A1E47"/>
    <w:rsid w:val="006A1F59"/>
    <w:rsid w:val="006A222A"/>
    <w:rsid w:val="006A337F"/>
    <w:rsid w:val="006A33BF"/>
    <w:rsid w:val="006A452C"/>
    <w:rsid w:val="006A4C26"/>
    <w:rsid w:val="006A4D87"/>
    <w:rsid w:val="006A4E43"/>
    <w:rsid w:val="006A56C6"/>
    <w:rsid w:val="006A5B08"/>
    <w:rsid w:val="006A6C23"/>
    <w:rsid w:val="006A7527"/>
    <w:rsid w:val="006A758E"/>
    <w:rsid w:val="006B01CE"/>
    <w:rsid w:val="006B15F3"/>
    <w:rsid w:val="006B1681"/>
    <w:rsid w:val="006B1DD6"/>
    <w:rsid w:val="006B26B8"/>
    <w:rsid w:val="006B3497"/>
    <w:rsid w:val="006B3CF6"/>
    <w:rsid w:val="006B3D11"/>
    <w:rsid w:val="006B4373"/>
    <w:rsid w:val="006B5BD6"/>
    <w:rsid w:val="006B620C"/>
    <w:rsid w:val="006B73DD"/>
    <w:rsid w:val="006B79F6"/>
    <w:rsid w:val="006C0066"/>
    <w:rsid w:val="006C054B"/>
    <w:rsid w:val="006C06B6"/>
    <w:rsid w:val="006C08FB"/>
    <w:rsid w:val="006C0D36"/>
    <w:rsid w:val="006C18C1"/>
    <w:rsid w:val="006C2A14"/>
    <w:rsid w:val="006C2C25"/>
    <w:rsid w:val="006C3173"/>
    <w:rsid w:val="006C3EF5"/>
    <w:rsid w:val="006C429E"/>
    <w:rsid w:val="006C43C0"/>
    <w:rsid w:val="006C5D66"/>
    <w:rsid w:val="006C66AE"/>
    <w:rsid w:val="006C6D6D"/>
    <w:rsid w:val="006C6DC2"/>
    <w:rsid w:val="006D0B2B"/>
    <w:rsid w:val="006D0C3E"/>
    <w:rsid w:val="006D11B2"/>
    <w:rsid w:val="006D2150"/>
    <w:rsid w:val="006D2A8B"/>
    <w:rsid w:val="006D2F3D"/>
    <w:rsid w:val="006D3BE1"/>
    <w:rsid w:val="006D4158"/>
    <w:rsid w:val="006D4794"/>
    <w:rsid w:val="006D566E"/>
    <w:rsid w:val="006D68C5"/>
    <w:rsid w:val="006D7E18"/>
    <w:rsid w:val="006D7E7C"/>
    <w:rsid w:val="006D7EF5"/>
    <w:rsid w:val="006E1E58"/>
    <w:rsid w:val="006E25AC"/>
    <w:rsid w:val="006E2D1E"/>
    <w:rsid w:val="006E351E"/>
    <w:rsid w:val="006E3602"/>
    <w:rsid w:val="006E3ADF"/>
    <w:rsid w:val="006E4360"/>
    <w:rsid w:val="006E45FF"/>
    <w:rsid w:val="006E4A0C"/>
    <w:rsid w:val="006E4B60"/>
    <w:rsid w:val="006E6741"/>
    <w:rsid w:val="006E6D64"/>
    <w:rsid w:val="006E7303"/>
    <w:rsid w:val="006E76A7"/>
    <w:rsid w:val="006E7FDC"/>
    <w:rsid w:val="006F06A5"/>
    <w:rsid w:val="006F09CE"/>
    <w:rsid w:val="006F110C"/>
    <w:rsid w:val="006F120D"/>
    <w:rsid w:val="006F13A3"/>
    <w:rsid w:val="006F1CB2"/>
    <w:rsid w:val="006F1CBC"/>
    <w:rsid w:val="006F2A21"/>
    <w:rsid w:val="006F2AE0"/>
    <w:rsid w:val="006F2B4D"/>
    <w:rsid w:val="006F2D48"/>
    <w:rsid w:val="006F2EE5"/>
    <w:rsid w:val="006F3500"/>
    <w:rsid w:val="006F4C34"/>
    <w:rsid w:val="006F528C"/>
    <w:rsid w:val="006F56E0"/>
    <w:rsid w:val="00700338"/>
    <w:rsid w:val="00701292"/>
    <w:rsid w:val="00702BD2"/>
    <w:rsid w:val="007031D0"/>
    <w:rsid w:val="007036D1"/>
    <w:rsid w:val="0070391B"/>
    <w:rsid w:val="007045F7"/>
    <w:rsid w:val="00705678"/>
    <w:rsid w:val="007058CE"/>
    <w:rsid w:val="00705D04"/>
    <w:rsid w:val="007060E3"/>
    <w:rsid w:val="00706168"/>
    <w:rsid w:val="0070618A"/>
    <w:rsid w:val="00706E2F"/>
    <w:rsid w:val="00707493"/>
    <w:rsid w:val="007104A8"/>
    <w:rsid w:val="00710AE0"/>
    <w:rsid w:val="0071144A"/>
    <w:rsid w:val="0071155D"/>
    <w:rsid w:val="007116FA"/>
    <w:rsid w:val="007129A1"/>
    <w:rsid w:val="00712A25"/>
    <w:rsid w:val="00715128"/>
    <w:rsid w:val="00715421"/>
    <w:rsid w:val="00716504"/>
    <w:rsid w:val="007168EA"/>
    <w:rsid w:val="007169CF"/>
    <w:rsid w:val="00717CE1"/>
    <w:rsid w:val="007201EE"/>
    <w:rsid w:val="007209A9"/>
    <w:rsid w:val="0072129F"/>
    <w:rsid w:val="0072165C"/>
    <w:rsid w:val="007229B5"/>
    <w:rsid w:val="007243A4"/>
    <w:rsid w:val="00724612"/>
    <w:rsid w:val="00724D5E"/>
    <w:rsid w:val="007255BD"/>
    <w:rsid w:val="00725919"/>
    <w:rsid w:val="00725BEC"/>
    <w:rsid w:val="00725E6F"/>
    <w:rsid w:val="007260B3"/>
    <w:rsid w:val="007269CE"/>
    <w:rsid w:val="00727096"/>
    <w:rsid w:val="00727249"/>
    <w:rsid w:val="00727262"/>
    <w:rsid w:val="00727D65"/>
    <w:rsid w:val="00730A8F"/>
    <w:rsid w:val="00731BB3"/>
    <w:rsid w:val="00731C70"/>
    <w:rsid w:val="00732DBF"/>
    <w:rsid w:val="00733168"/>
    <w:rsid w:val="007335D7"/>
    <w:rsid w:val="00733D8E"/>
    <w:rsid w:val="0073456D"/>
    <w:rsid w:val="0073491E"/>
    <w:rsid w:val="00734B3E"/>
    <w:rsid w:val="0073538C"/>
    <w:rsid w:val="00735452"/>
    <w:rsid w:val="00735CB0"/>
    <w:rsid w:val="00735CCC"/>
    <w:rsid w:val="00735DA8"/>
    <w:rsid w:val="00735E7C"/>
    <w:rsid w:val="0073601A"/>
    <w:rsid w:val="00736356"/>
    <w:rsid w:val="007370E8"/>
    <w:rsid w:val="00737AD0"/>
    <w:rsid w:val="00737DF1"/>
    <w:rsid w:val="00737E1C"/>
    <w:rsid w:val="00740BE2"/>
    <w:rsid w:val="0074256C"/>
    <w:rsid w:val="00742B2F"/>
    <w:rsid w:val="00742C76"/>
    <w:rsid w:val="007445C8"/>
    <w:rsid w:val="007453B4"/>
    <w:rsid w:val="007457A1"/>
    <w:rsid w:val="00745899"/>
    <w:rsid w:val="00745925"/>
    <w:rsid w:val="0074630C"/>
    <w:rsid w:val="00747A06"/>
    <w:rsid w:val="00747EF1"/>
    <w:rsid w:val="00750D61"/>
    <w:rsid w:val="00750E37"/>
    <w:rsid w:val="00752590"/>
    <w:rsid w:val="00752C8A"/>
    <w:rsid w:val="00752D56"/>
    <w:rsid w:val="00752E03"/>
    <w:rsid w:val="00753018"/>
    <w:rsid w:val="007537A3"/>
    <w:rsid w:val="00754919"/>
    <w:rsid w:val="00755376"/>
    <w:rsid w:val="00755880"/>
    <w:rsid w:val="00755963"/>
    <w:rsid w:val="007562C1"/>
    <w:rsid w:val="007564CB"/>
    <w:rsid w:val="00756A0F"/>
    <w:rsid w:val="007576C0"/>
    <w:rsid w:val="007578CE"/>
    <w:rsid w:val="00760003"/>
    <w:rsid w:val="0076009E"/>
    <w:rsid w:val="0076017C"/>
    <w:rsid w:val="0076036A"/>
    <w:rsid w:val="007603D8"/>
    <w:rsid w:val="00760E35"/>
    <w:rsid w:val="0076141E"/>
    <w:rsid w:val="007625D4"/>
    <w:rsid w:val="007625F2"/>
    <w:rsid w:val="00763281"/>
    <w:rsid w:val="007632A2"/>
    <w:rsid w:val="00764230"/>
    <w:rsid w:val="007663B4"/>
    <w:rsid w:val="0076746A"/>
    <w:rsid w:val="00770038"/>
    <w:rsid w:val="00770169"/>
    <w:rsid w:val="0077019A"/>
    <w:rsid w:val="00770DF8"/>
    <w:rsid w:val="00770F16"/>
    <w:rsid w:val="00771030"/>
    <w:rsid w:val="0077196E"/>
    <w:rsid w:val="007728F5"/>
    <w:rsid w:val="00774524"/>
    <w:rsid w:val="00774CB6"/>
    <w:rsid w:val="00774CE1"/>
    <w:rsid w:val="00775045"/>
    <w:rsid w:val="007754D9"/>
    <w:rsid w:val="00775D27"/>
    <w:rsid w:val="007767FF"/>
    <w:rsid w:val="007777E3"/>
    <w:rsid w:val="0078116D"/>
    <w:rsid w:val="007815E0"/>
    <w:rsid w:val="007822C7"/>
    <w:rsid w:val="0078257E"/>
    <w:rsid w:val="00782A2D"/>
    <w:rsid w:val="00783D21"/>
    <w:rsid w:val="007842BE"/>
    <w:rsid w:val="00784761"/>
    <w:rsid w:val="00784A22"/>
    <w:rsid w:val="00784E19"/>
    <w:rsid w:val="00784F45"/>
    <w:rsid w:val="00785545"/>
    <w:rsid w:val="007859CE"/>
    <w:rsid w:val="0078625B"/>
    <w:rsid w:val="0078640B"/>
    <w:rsid w:val="0078662F"/>
    <w:rsid w:val="007869F4"/>
    <w:rsid w:val="00786A66"/>
    <w:rsid w:val="00786CE5"/>
    <w:rsid w:val="00787236"/>
    <w:rsid w:val="00787E40"/>
    <w:rsid w:val="00787E6E"/>
    <w:rsid w:val="0079013A"/>
    <w:rsid w:val="0079082E"/>
    <w:rsid w:val="0079189A"/>
    <w:rsid w:val="00791A7B"/>
    <w:rsid w:val="0079262B"/>
    <w:rsid w:val="00793700"/>
    <w:rsid w:val="0079385C"/>
    <w:rsid w:val="00793AF1"/>
    <w:rsid w:val="00793EA8"/>
    <w:rsid w:val="00794372"/>
    <w:rsid w:val="00794488"/>
    <w:rsid w:val="00794C3A"/>
    <w:rsid w:val="00794F3A"/>
    <w:rsid w:val="0079539B"/>
    <w:rsid w:val="0079542B"/>
    <w:rsid w:val="00795EBF"/>
    <w:rsid w:val="00796142"/>
    <w:rsid w:val="007961DC"/>
    <w:rsid w:val="0079668B"/>
    <w:rsid w:val="00797049"/>
    <w:rsid w:val="00797E22"/>
    <w:rsid w:val="007A058E"/>
    <w:rsid w:val="007A0866"/>
    <w:rsid w:val="007A0A25"/>
    <w:rsid w:val="007A0CBF"/>
    <w:rsid w:val="007A1108"/>
    <w:rsid w:val="007A1241"/>
    <w:rsid w:val="007A1BE0"/>
    <w:rsid w:val="007A2351"/>
    <w:rsid w:val="007A24A5"/>
    <w:rsid w:val="007A26BA"/>
    <w:rsid w:val="007A2A52"/>
    <w:rsid w:val="007A2AE4"/>
    <w:rsid w:val="007A2C13"/>
    <w:rsid w:val="007A4023"/>
    <w:rsid w:val="007A4336"/>
    <w:rsid w:val="007A455A"/>
    <w:rsid w:val="007A4882"/>
    <w:rsid w:val="007A5551"/>
    <w:rsid w:val="007A639D"/>
    <w:rsid w:val="007A7441"/>
    <w:rsid w:val="007A77A6"/>
    <w:rsid w:val="007A7CA4"/>
    <w:rsid w:val="007B0507"/>
    <w:rsid w:val="007B1E4D"/>
    <w:rsid w:val="007B1ED0"/>
    <w:rsid w:val="007B2691"/>
    <w:rsid w:val="007B3ADF"/>
    <w:rsid w:val="007B3F18"/>
    <w:rsid w:val="007B48B4"/>
    <w:rsid w:val="007B5470"/>
    <w:rsid w:val="007B6068"/>
    <w:rsid w:val="007B6C7A"/>
    <w:rsid w:val="007C0D5A"/>
    <w:rsid w:val="007C0F82"/>
    <w:rsid w:val="007C10BD"/>
    <w:rsid w:val="007C2FF4"/>
    <w:rsid w:val="007C3019"/>
    <w:rsid w:val="007C331F"/>
    <w:rsid w:val="007C3CB6"/>
    <w:rsid w:val="007C5B8E"/>
    <w:rsid w:val="007C673F"/>
    <w:rsid w:val="007C6840"/>
    <w:rsid w:val="007C6F20"/>
    <w:rsid w:val="007C7049"/>
    <w:rsid w:val="007C7362"/>
    <w:rsid w:val="007C75EA"/>
    <w:rsid w:val="007C7FF1"/>
    <w:rsid w:val="007D2A3E"/>
    <w:rsid w:val="007D34AB"/>
    <w:rsid w:val="007D5198"/>
    <w:rsid w:val="007D615B"/>
    <w:rsid w:val="007D644B"/>
    <w:rsid w:val="007D72DF"/>
    <w:rsid w:val="007D73CF"/>
    <w:rsid w:val="007D7944"/>
    <w:rsid w:val="007E036E"/>
    <w:rsid w:val="007E1330"/>
    <w:rsid w:val="007E181E"/>
    <w:rsid w:val="007E240C"/>
    <w:rsid w:val="007E29F4"/>
    <w:rsid w:val="007E2FEA"/>
    <w:rsid w:val="007E34ED"/>
    <w:rsid w:val="007E368C"/>
    <w:rsid w:val="007E4680"/>
    <w:rsid w:val="007E583C"/>
    <w:rsid w:val="007E59CB"/>
    <w:rsid w:val="007E6025"/>
    <w:rsid w:val="007E60A3"/>
    <w:rsid w:val="007E65CD"/>
    <w:rsid w:val="007E69C9"/>
    <w:rsid w:val="007E7147"/>
    <w:rsid w:val="007E766B"/>
    <w:rsid w:val="007F015F"/>
    <w:rsid w:val="007F0697"/>
    <w:rsid w:val="007F0BB1"/>
    <w:rsid w:val="007F1803"/>
    <w:rsid w:val="007F22F5"/>
    <w:rsid w:val="007F2A37"/>
    <w:rsid w:val="007F2C36"/>
    <w:rsid w:val="007F2D27"/>
    <w:rsid w:val="007F30A5"/>
    <w:rsid w:val="007F31D9"/>
    <w:rsid w:val="007F3479"/>
    <w:rsid w:val="007F34AD"/>
    <w:rsid w:val="007F41A5"/>
    <w:rsid w:val="007F4300"/>
    <w:rsid w:val="007F48CD"/>
    <w:rsid w:val="007F4DB5"/>
    <w:rsid w:val="007F510A"/>
    <w:rsid w:val="007F6BB8"/>
    <w:rsid w:val="007F70F0"/>
    <w:rsid w:val="00800B17"/>
    <w:rsid w:val="008019BE"/>
    <w:rsid w:val="00801BEB"/>
    <w:rsid w:val="00801DDB"/>
    <w:rsid w:val="008020AC"/>
    <w:rsid w:val="00802A13"/>
    <w:rsid w:val="00802F5B"/>
    <w:rsid w:val="00803242"/>
    <w:rsid w:val="00803FBC"/>
    <w:rsid w:val="0080431D"/>
    <w:rsid w:val="00804449"/>
    <w:rsid w:val="00804814"/>
    <w:rsid w:val="00804B68"/>
    <w:rsid w:val="00804DA5"/>
    <w:rsid w:val="00804DD9"/>
    <w:rsid w:val="0080569F"/>
    <w:rsid w:val="0080583B"/>
    <w:rsid w:val="00805994"/>
    <w:rsid w:val="0080682C"/>
    <w:rsid w:val="00806BD1"/>
    <w:rsid w:val="00806EFB"/>
    <w:rsid w:val="0080713D"/>
    <w:rsid w:val="00807531"/>
    <w:rsid w:val="00807643"/>
    <w:rsid w:val="00810320"/>
    <w:rsid w:val="00810723"/>
    <w:rsid w:val="00810BB5"/>
    <w:rsid w:val="00810DE5"/>
    <w:rsid w:val="008114B2"/>
    <w:rsid w:val="00811522"/>
    <w:rsid w:val="00812EF4"/>
    <w:rsid w:val="00813828"/>
    <w:rsid w:val="00814850"/>
    <w:rsid w:val="00815413"/>
    <w:rsid w:val="00815953"/>
    <w:rsid w:val="00815FB2"/>
    <w:rsid w:val="008160EF"/>
    <w:rsid w:val="0081635E"/>
    <w:rsid w:val="00817222"/>
    <w:rsid w:val="008175B6"/>
    <w:rsid w:val="0082015A"/>
    <w:rsid w:val="008211E2"/>
    <w:rsid w:val="0082133B"/>
    <w:rsid w:val="00821653"/>
    <w:rsid w:val="00821C50"/>
    <w:rsid w:val="008222A6"/>
    <w:rsid w:val="00822838"/>
    <w:rsid w:val="00822B4B"/>
    <w:rsid w:val="00822D6D"/>
    <w:rsid w:val="00822D82"/>
    <w:rsid w:val="008230F1"/>
    <w:rsid w:val="00823EDA"/>
    <w:rsid w:val="00824116"/>
    <w:rsid w:val="0082447B"/>
    <w:rsid w:val="008253FA"/>
    <w:rsid w:val="0082582B"/>
    <w:rsid w:val="00826DF9"/>
    <w:rsid w:val="00827616"/>
    <w:rsid w:val="0083041E"/>
    <w:rsid w:val="00830B36"/>
    <w:rsid w:val="008312DC"/>
    <w:rsid w:val="0083155D"/>
    <w:rsid w:val="00831CCA"/>
    <w:rsid w:val="00831D58"/>
    <w:rsid w:val="0083215B"/>
    <w:rsid w:val="00832488"/>
    <w:rsid w:val="008327BE"/>
    <w:rsid w:val="00832948"/>
    <w:rsid w:val="008331EA"/>
    <w:rsid w:val="008332EE"/>
    <w:rsid w:val="008336F4"/>
    <w:rsid w:val="00833D98"/>
    <w:rsid w:val="00833DD8"/>
    <w:rsid w:val="00834143"/>
    <w:rsid w:val="00834F5A"/>
    <w:rsid w:val="00836094"/>
    <w:rsid w:val="0083725A"/>
    <w:rsid w:val="00837548"/>
    <w:rsid w:val="00840343"/>
    <w:rsid w:val="00841BAF"/>
    <w:rsid w:val="00841FE6"/>
    <w:rsid w:val="00842F08"/>
    <w:rsid w:val="00843062"/>
    <w:rsid w:val="008443F2"/>
    <w:rsid w:val="008457C1"/>
    <w:rsid w:val="00846FA4"/>
    <w:rsid w:val="008475E5"/>
    <w:rsid w:val="008500E7"/>
    <w:rsid w:val="00850AC9"/>
    <w:rsid w:val="008511EA"/>
    <w:rsid w:val="00851490"/>
    <w:rsid w:val="00851B6B"/>
    <w:rsid w:val="00851D72"/>
    <w:rsid w:val="00852364"/>
    <w:rsid w:val="008523EB"/>
    <w:rsid w:val="0085289D"/>
    <w:rsid w:val="0085292A"/>
    <w:rsid w:val="0085316C"/>
    <w:rsid w:val="0085324A"/>
    <w:rsid w:val="008532AD"/>
    <w:rsid w:val="00854411"/>
    <w:rsid w:val="00855170"/>
    <w:rsid w:val="00855FA7"/>
    <w:rsid w:val="008565CC"/>
    <w:rsid w:val="00857A94"/>
    <w:rsid w:val="008603AF"/>
    <w:rsid w:val="008621EB"/>
    <w:rsid w:val="00862A39"/>
    <w:rsid w:val="008638EA"/>
    <w:rsid w:val="008645B9"/>
    <w:rsid w:val="00864FCE"/>
    <w:rsid w:val="00866BD3"/>
    <w:rsid w:val="00866EDE"/>
    <w:rsid w:val="00867939"/>
    <w:rsid w:val="008706A7"/>
    <w:rsid w:val="008709CA"/>
    <w:rsid w:val="00871435"/>
    <w:rsid w:val="00871A39"/>
    <w:rsid w:val="00871B41"/>
    <w:rsid w:val="008722FB"/>
    <w:rsid w:val="00872773"/>
    <w:rsid w:val="008729A0"/>
    <w:rsid w:val="008737BC"/>
    <w:rsid w:val="00873BD1"/>
    <w:rsid w:val="00874E62"/>
    <w:rsid w:val="00875531"/>
    <w:rsid w:val="00875657"/>
    <w:rsid w:val="00875A0A"/>
    <w:rsid w:val="00875A99"/>
    <w:rsid w:val="00877EAB"/>
    <w:rsid w:val="0088069D"/>
    <w:rsid w:val="00880C0C"/>
    <w:rsid w:val="00883B9D"/>
    <w:rsid w:val="008853BE"/>
    <w:rsid w:val="008853D0"/>
    <w:rsid w:val="00885A4D"/>
    <w:rsid w:val="00885AF9"/>
    <w:rsid w:val="0088662B"/>
    <w:rsid w:val="0088696E"/>
    <w:rsid w:val="0089046C"/>
    <w:rsid w:val="00890687"/>
    <w:rsid w:val="0089106E"/>
    <w:rsid w:val="008916F4"/>
    <w:rsid w:val="00893017"/>
    <w:rsid w:val="0089328B"/>
    <w:rsid w:val="00893471"/>
    <w:rsid w:val="008936FA"/>
    <w:rsid w:val="00893BCB"/>
    <w:rsid w:val="00894876"/>
    <w:rsid w:val="00894B1F"/>
    <w:rsid w:val="00895525"/>
    <w:rsid w:val="0089552A"/>
    <w:rsid w:val="008957E6"/>
    <w:rsid w:val="00896EF7"/>
    <w:rsid w:val="00897F46"/>
    <w:rsid w:val="008A086C"/>
    <w:rsid w:val="008A09C0"/>
    <w:rsid w:val="008A0A38"/>
    <w:rsid w:val="008A1DF3"/>
    <w:rsid w:val="008A2277"/>
    <w:rsid w:val="008A2880"/>
    <w:rsid w:val="008A3317"/>
    <w:rsid w:val="008A36A0"/>
    <w:rsid w:val="008A3B8C"/>
    <w:rsid w:val="008A554E"/>
    <w:rsid w:val="008A5FD5"/>
    <w:rsid w:val="008B029A"/>
    <w:rsid w:val="008B0C7F"/>
    <w:rsid w:val="008B1BF8"/>
    <w:rsid w:val="008B1CDF"/>
    <w:rsid w:val="008B2DA9"/>
    <w:rsid w:val="008B2DDB"/>
    <w:rsid w:val="008B2EB5"/>
    <w:rsid w:val="008B2FB2"/>
    <w:rsid w:val="008B35FC"/>
    <w:rsid w:val="008B4D8A"/>
    <w:rsid w:val="008B5BA8"/>
    <w:rsid w:val="008B5FFF"/>
    <w:rsid w:val="008B6AC6"/>
    <w:rsid w:val="008B6E3E"/>
    <w:rsid w:val="008B7ACC"/>
    <w:rsid w:val="008C0BBC"/>
    <w:rsid w:val="008C1320"/>
    <w:rsid w:val="008C1610"/>
    <w:rsid w:val="008C2B49"/>
    <w:rsid w:val="008C4401"/>
    <w:rsid w:val="008C50ED"/>
    <w:rsid w:val="008C55BA"/>
    <w:rsid w:val="008C5BCF"/>
    <w:rsid w:val="008D000D"/>
    <w:rsid w:val="008D0F20"/>
    <w:rsid w:val="008D12DA"/>
    <w:rsid w:val="008D2764"/>
    <w:rsid w:val="008D30EE"/>
    <w:rsid w:val="008D3403"/>
    <w:rsid w:val="008D3865"/>
    <w:rsid w:val="008D39F1"/>
    <w:rsid w:val="008D4369"/>
    <w:rsid w:val="008D48C9"/>
    <w:rsid w:val="008D51DC"/>
    <w:rsid w:val="008D529B"/>
    <w:rsid w:val="008D67CC"/>
    <w:rsid w:val="008D6D95"/>
    <w:rsid w:val="008D7065"/>
    <w:rsid w:val="008E0823"/>
    <w:rsid w:val="008E0B12"/>
    <w:rsid w:val="008E0F52"/>
    <w:rsid w:val="008E1328"/>
    <w:rsid w:val="008E2E06"/>
    <w:rsid w:val="008E358B"/>
    <w:rsid w:val="008E3AF3"/>
    <w:rsid w:val="008E3B07"/>
    <w:rsid w:val="008E40E6"/>
    <w:rsid w:val="008E4DFB"/>
    <w:rsid w:val="008E4F0B"/>
    <w:rsid w:val="008E5379"/>
    <w:rsid w:val="008E5631"/>
    <w:rsid w:val="008E7630"/>
    <w:rsid w:val="008F0425"/>
    <w:rsid w:val="008F04DA"/>
    <w:rsid w:val="008F0510"/>
    <w:rsid w:val="008F07CB"/>
    <w:rsid w:val="008F0A40"/>
    <w:rsid w:val="008F1039"/>
    <w:rsid w:val="008F1598"/>
    <w:rsid w:val="008F1D2F"/>
    <w:rsid w:val="008F23CC"/>
    <w:rsid w:val="008F28EE"/>
    <w:rsid w:val="008F32A6"/>
    <w:rsid w:val="008F347A"/>
    <w:rsid w:val="008F6006"/>
    <w:rsid w:val="008F78BA"/>
    <w:rsid w:val="008F7F43"/>
    <w:rsid w:val="009009AC"/>
    <w:rsid w:val="00901736"/>
    <w:rsid w:val="00904C3C"/>
    <w:rsid w:val="009051DF"/>
    <w:rsid w:val="0090684D"/>
    <w:rsid w:val="00907E98"/>
    <w:rsid w:val="009103A9"/>
    <w:rsid w:val="009103F2"/>
    <w:rsid w:val="0091152F"/>
    <w:rsid w:val="00911C5B"/>
    <w:rsid w:val="00912C10"/>
    <w:rsid w:val="0091302E"/>
    <w:rsid w:val="00913455"/>
    <w:rsid w:val="00913495"/>
    <w:rsid w:val="00913B38"/>
    <w:rsid w:val="00913C46"/>
    <w:rsid w:val="00913E5E"/>
    <w:rsid w:val="009144EC"/>
    <w:rsid w:val="009145C4"/>
    <w:rsid w:val="0091525D"/>
    <w:rsid w:val="00915ADB"/>
    <w:rsid w:val="00916C5E"/>
    <w:rsid w:val="00920871"/>
    <w:rsid w:val="00920939"/>
    <w:rsid w:val="00921990"/>
    <w:rsid w:val="009221FD"/>
    <w:rsid w:val="0092254F"/>
    <w:rsid w:val="00922DF3"/>
    <w:rsid w:val="00923962"/>
    <w:rsid w:val="00923B80"/>
    <w:rsid w:val="00924E10"/>
    <w:rsid w:val="009254E9"/>
    <w:rsid w:val="00926B12"/>
    <w:rsid w:val="00930009"/>
    <w:rsid w:val="009301B1"/>
    <w:rsid w:val="00930A39"/>
    <w:rsid w:val="009313B7"/>
    <w:rsid w:val="0093187E"/>
    <w:rsid w:val="00931E86"/>
    <w:rsid w:val="00933797"/>
    <w:rsid w:val="00933FC5"/>
    <w:rsid w:val="0093423C"/>
    <w:rsid w:val="00935260"/>
    <w:rsid w:val="0093527C"/>
    <w:rsid w:val="00935B68"/>
    <w:rsid w:val="009363F3"/>
    <w:rsid w:val="00936528"/>
    <w:rsid w:val="009369A7"/>
    <w:rsid w:val="00936C80"/>
    <w:rsid w:val="0093704D"/>
    <w:rsid w:val="00937776"/>
    <w:rsid w:val="009378A5"/>
    <w:rsid w:val="00940288"/>
    <w:rsid w:val="009404FE"/>
    <w:rsid w:val="00941146"/>
    <w:rsid w:val="00941465"/>
    <w:rsid w:val="00941853"/>
    <w:rsid w:val="00941BCD"/>
    <w:rsid w:val="00941F8F"/>
    <w:rsid w:val="0094207D"/>
    <w:rsid w:val="009438F9"/>
    <w:rsid w:val="00943A63"/>
    <w:rsid w:val="00943C90"/>
    <w:rsid w:val="00943CC6"/>
    <w:rsid w:val="00943EBA"/>
    <w:rsid w:val="00944817"/>
    <w:rsid w:val="00945C43"/>
    <w:rsid w:val="0094612F"/>
    <w:rsid w:val="009470CE"/>
    <w:rsid w:val="00947722"/>
    <w:rsid w:val="00947950"/>
    <w:rsid w:val="00947F07"/>
    <w:rsid w:val="0095085B"/>
    <w:rsid w:val="0095216D"/>
    <w:rsid w:val="009522E3"/>
    <w:rsid w:val="0095327C"/>
    <w:rsid w:val="0095391E"/>
    <w:rsid w:val="00954175"/>
    <w:rsid w:val="00955714"/>
    <w:rsid w:val="00955952"/>
    <w:rsid w:val="00955C9B"/>
    <w:rsid w:val="00955DB4"/>
    <w:rsid w:val="009560FD"/>
    <w:rsid w:val="00956AB3"/>
    <w:rsid w:val="00956F1A"/>
    <w:rsid w:val="00957AF5"/>
    <w:rsid w:val="00957E4F"/>
    <w:rsid w:val="00957ECB"/>
    <w:rsid w:val="009606F8"/>
    <w:rsid w:val="009620B1"/>
    <w:rsid w:val="009628EB"/>
    <w:rsid w:val="00962FE8"/>
    <w:rsid w:val="009630E8"/>
    <w:rsid w:val="00963282"/>
    <w:rsid w:val="0096418B"/>
    <w:rsid w:val="009642AE"/>
    <w:rsid w:val="009646CB"/>
    <w:rsid w:val="00964C0B"/>
    <w:rsid w:val="00964D14"/>
    <w:rsid w:val="009661BC"/>
    <w:rsid w:val="0096645A"/>
    <w:rsid w:val="00966709"/>
    <w:rsid w:val="00966BFC"/>
    <w:rsid w:val="00966F82"/>
    <w:rsid w:val="009701D4"/>
    <w:rsid w:val="00970C15"/>
    <w:rsid w:val="00970E5F"/>
    <w:rsid w:val="00971000"/>
    <w:rsid w:val="009710FB"/>
    <w:rsid w:val="00971BCC"/>
    <w:rsid w:val="0097240A"/>
    <w:rsid w:val="00972789"/>
    <w:rsid w:val="00972D5C"/>
    <w:rsid w:val="00972D7C"/>
    <w:rsid w:val="00972DD6"/>
    <w:rsid w:val="00972EE6"/>
    <w:rsid w:val="00973688"/>
    <w:rsid w:val="009746F5"/>
    <w:rsid w:val="00974CD0"/>
    <w:rsid w:val="00975DA1"/>
    <w:rsid w:val="00975DE5"/>
    <w:rsid w:val="00977303"/>
    <w:rsid w:val="00980BE6"/>
    <w:rsid w:val="00980D42"/>
    <w:rsid w:val="00981150"/>
    <w:rsid w:val="009820A6"/>
    <w:rsid w:val="00982235"/>
    <w:rsid w:val="00984EFE"/>
    <w:rsid w:val="009852EF"/>
    <w:rsid w:val="00985CB4"/>
    <w:rsid w:val="00985E7D"/>
    <w:rsid w:val="00987130"/>
    <w:rsid w:val="009877CE"/>
    <w:rsid w:val="009900BC"/>
    <w:rsid w:val="00990DB5"/>
    <w:rsid w:val="0099121C"/>
    <w:rsid w:val="00991BE1"/>
    <w:rsid w:val="00991C34"/>
    <w:rsid w:val="0099211C"/>
    <w:rsid w:val="0099289E"/>
    <w:rsid w:val="009946A3"/>
    <w:rsid w:val="0099486D"/>
    <w:rsid w:val="0099531A"/>
    <w:rsid w:val="0099576E"/>
    <w:rsid w:val="00995A8B"/>
    <w:rsid w:val="009967D7"/>
    <w:rsid w:val="0099791F"/>
    <w:rsid w:val="009A1397"/>
    <w:rsid w:val="009A1599"/>
    <w:rsid w:val="009A1A38"/>
    <w:rsid w:val="009A1ED0"/>
    <w:rsid w:val="009A3433"/>
    <w:rsid w:val="009A369A"/>
    <w:rsid w:val="009A3A8E"/>
    <w:rsid w:val="009A4146"/>
    <w:rsid w:val="009A4272"/>
    <w:rsid w:val="009A45DC"/>
    <w:rsid w:val="009A4B44"/>
    <w:rsid w:val="009A5370"/>
    <w:rsid w:val="009A5BC5"/>
    <w:rsid w:val="009A6424"/>
    <w:rsid w:val="009A650B"/>
    <w:rsid w:val="009A768C"/>
    <w:rsid w:val="009A7897"/>
    <w:rsid w:val="009A7C67"/>
    <w:rsid w:val="009B06C2"/>
    <w:rsid w:val="009B0832"/>
    <w:rsid w:val="009B0DEB"/>
    <w:rsid w:val="009B13AE"/>
    <w:rsid w:val="009B192B"/>
    <w:rsid w:val="009B1FCD"/>
    <w:rsid w:val="009B283B"/>
    <w:rsid w:val="009B2857"/>
    <w:rsid w:val="009B2D92"/>
    <w:rsid w:val="009B30CF"/>
    <w:rsid w:val="009B35E3"/>
    <w:rsid w:val="009B379B"/>
    <w:rsid w:val="009B38D1"/>
    <w:rsid w:val="009B483C"/>
    <w:rsid w:val="009B6267"/>
    <w:rsid w:val="009B6555"/>
    <w:rsid w:val="009B7574"/>
    <w:rsid w:val="009B7686"/>
    <w:rsid w:val="009B7DF5"/>
    <w:rsid w:val="009B7E07"/>
    <w:rsid w:val="009C0501"/>
    <w:rsid w:val="009C078F"/>
    <w:rsid w:val="009C0BAD"/>
    <w:rsid w:val="009C0D1C"/>
    <w:rsid w:val="009C1734"/>
    <w:rsid w:val="009C1B1A"/>
    <w:rsid w:val="009C32A2"/>
    <w:rsid w:val="009C33CE"/>
    <w:rsid w:val="009C3747"/>
    <w:rsid w:val="009C3C72"/>
    <w:rsid w:val="009C4E97"/>
    <w:rsid w:val="009C673C"/>
    <w:rsid w:val="009C6775"/>
    <w:rsid w:val="009C74AC"/>
    <w:rsid w:val="009D0D90"/>
    <w:rsid w:val="009D1550"/>
    <w:rsid w:val="009D2057"/>
    <w:rsid w:val="009D2858"/>
    <w:rsid w:val="009D4073"/>
    <w:rsid w:val="009D4B9A"/>
    <w:rsid w:val="009D4D90"/>
    <w:rsid w:val="009D679B"/>
    <w:rsid w:val="009D6EA1"/>
    <w:rsid w:val="009D7378"/>
    <w:rsid w:val="009E06CE"/>
    <w:rsid w:val="009E0999"/>
    <w:rsid w:val="009E10DE"/>
    <w:rsid w:val="009E1284"/>
    <w:rsid w:val="009E187F"/>
    <w:rsid w:val="009E1A9B"/>
    <w:rsid w:val="009E5188"/>
    <w:rsid w:val="009E58CD"/>
    <w:rsid w:val="009E591F"/>
    <w:rsid w:val="009E5C9A"/>
    <w:rsid w:val="009E64BF"/>
    <w:rsid w:val="009E6B67"/>
    <w:rsid w:val="009E6EB7"/>
    <w:rsid w:val="009E747F"/>
    <w:rsid w:val="009E7E69"/>
    <w:rsid w:val="009F12C8"/>
    <w:rsid w:val="009F1A4A"/>
    <w:rsid w:val="009F1BD8"/>
    <w:rsid w:val="009F1D59"/>
    <w:rsid w:val="009F1EE3"/>
    <w:rsid w:val="009F2EF1"/>
    <w:rsid w:val="009F32D8"/>
    <w:rsid w:val="009F3517"/>
    <w:rsid w:val="009F3B16"/>
    <w:rsid w:val="009F4E6A"/>
    <w:rsid w:val="009F5030"/>
    <w:rsid w:val="009F53F3"/>
    <w:rsid w:val="009F59CE"/>
    <w:rsid w:val="009F6724"/>
    <w:rsid w:val="009F6FFD"/>
    <w:rsid w:val="009F7766"/>
    <w:rsid w:val="009F7FAE"/>
    <w:rsid w:val="00A00605"/>
    <w:rsid w:val="00A00EE3"/>
    <w:rsid w:val="00A0154F"/>
    <w:rsid w:val="00A0232E"/>
    <w:rsid w:val="00A02B95"/>
    <w:rsid w:val="00A04574"/>
    <w:rsid w:val="00A046C7"/>
    <w:rsid w:val="00A054EB"/>
    <w:rsid w:val="00A05E98"/>
    <w:rsid w:val="00A05FBA"/>
    <w:rsid w:val="00A065F2"/>
    <w:rsid w:val="00A072C8"/>
    <w:rsid w:val="00A07638"/>
    <w:rsid w:val="00A1041A"/>
    <w:rsid w:val="00A1163F"/>
    <w:rsid w:val="00A11AC7"/>
    <w:rsid w:val="00A1219E"/>
    <w:rsid w:val="00A12258"/>
    <w:rsid w:val="00A126B2"/>
    <w:rsid w:val="00A13C76"/>
    <w:rsid w:val="00A16628"/>
    <w:rsid w:val="00A16D62"/>
    <w:rsid w:val="00A16DA6"/>
    <w:rsid w:val="00A17B3C"/>
    <w:rsid w:val="00A17F6E"/>
    <w:rsid w:val="00A20154"/>
    <w:rsid w:val="00A20BC2"/>
    <w:rsid w:val="00A20CE6"/>
    <w:rsid w:val="00A216FC"/>
    <w:rsid w:val="00A21A6D"/>
    <w:rsid w:val="00A2270A"/>
    <w:rsid w:val="00A22C04"/>
    <w:rsid w:val="00A24657"/>
    <w:rsid w:val="00A24AF5"/>
    <w:rsid w:val="00A24E03"/>
    <w:rsid w:val="00A255C3"/>
    <w:rsid w:val="00A255F2"/>
    <w:rsid w:val="00A27270"/>
    <w:rsid w:val="00A275E5"/>
    <w:rsid w:val="00A277E3"/>
    <w:rsid w:val="00A302D9"/>
    <w:rsid w:val="00A30316"/>
    <w:rsid w:val="00A3044A"/>
    <w:rsid w:val="00A30725"/>
    <w:rsid w:val="00A30FF6"/>
    <w:rsid w:val="00A3103F"/>
    <w:rsid w:val="00A317BE"/>
    <w:rsid w:val="00A317FC"/>
    <w:rsid w:val="00A31C38"/>
    <w:rsid w:val="00A31C65"/>
    <w:rsid w:val="00A325A7"/>
    <w:rsid w:val="00A3297D"/>
    <w:rsid w:val="00A33672"/>
    <w:rsid w:val="00A339FC"/>
    <w:rsid w:val="00A33C19"/>
    <w:rsid w:val="00A349D8"/>
    <w:rsid w:val="00A349FC"/>
    <w:rsid w:val="00A34D4A"/>
    <w:rsid w:val="00A35288"/>
    <w:rsid w:val="00A352C4"/>
    <w:rsid w:val="00A36559"/>
    <w:rsid w:val="00A36CF1"/>
    <w:rsid w:val="00A36E93"/>
    <w:rsid w:val="00A37021"/>
    <w:rsid w:val="00A37E4D"/>
    <w:rsid w:val="00A37EFA"/>
    <w:rsid w:val="00A40AA8"/>
    <w:rsid w:val="00A40CEA"/>
    <w:rsid w:val="00A40DE9"/>
    <w:rsid w:val="00A4289F"/>
    <w:rsid w:val="00A431AB"/>
    <w:rsid w:val="00A43494"/>
    <w:rsid w:val="00A43C75"/>
    <w:rsid w:val="00A44508"/>
    <w:rsid w:val="00A45129"/>
    <w:rsid w:val="00A451CF"/>
    <w:rsid w:val="00A452CC"/>
    <w:rsid w:val="00A461D7"/>
    <w:rsid w:val="00A46669"/>
    <w:rsid w:val="00A46A0A"/>
    <w:rsid w:val="00A46BDA"/>
    <w:rsid w:val="00A476BB"/>
    <w:rsid w:val="00A479B6"/>
    <w:rsid w:val="00A47AA0"/>
    <w:rsid w:val="00A47B1F"/>
    <w:rsid w:val="00A47EB3"/>
    <w:rsid w:val="00A505D9"/>
    <w:rsid w:val="00A50E9B"/>
    <w:rsid w:val="00A51297"/>
    <w:rsid w:val="00A513C8"/>
    <w:rsid w:val="00A51A95"/>
    <w:rsid w:val="00A51B16"/>
    <w:rsid w:val="00A5227C"/>
    <w:rsid w:val="00A52F94"/>
    <w:rsid w:val="00A53227"/>
    <w:rsid w:val="00A54B4E"/>
    <w:rsid w:val="00A55F8C"/>
    <w:rsid w:val="00A568E0"/>
    <w:rsid w:val="00A5758F"/>
    <w:rsid w:val="00A6152D"/>
    <w:rsid w:val="00A61D94"/>
    <w:rsid w:val="00A62631"/>
    <w:rsid w:val="00A62A0D"/>
    <w:rsid w:val="00A63E9A"/>
    <w:rsid w:val="00A64166"/>
    <w:rsid w:val="00A6457D"/>
    <w:rsid w:val="00A65D39"/>
    <w:rsid w:val="00A660D6"/>
    <w:rsid w:val="00A660DA"/>
    <w:rsid w:val="00A66246"/>
    <w:rsid w:val="00A663E4"/>
    <w:rsid w:val="00A66685"/>
    <w:rsid w:val="00A66CF3"/>
    <w:rsid w:val="00A67A1D"/>
    <w:rsid w:val="00A7041B"/>
    <w:rsid w:val="00A71251"/>
    <w:rsid w:val="00A71815"/>
    <w:rsid w:val="00A72D6F"/>
    <w:rsid w:val="00A75471"/>
    <w:rsid w:val="00A754CD"/>
    <w:rsid w:val="00A75722"/>
    <w:rsid w:val="00A75F89"/>
    <w:rsid w:val="00A76881"/>
    <w:rsid w:val="00A7690A"/>
    <w:rsid w:val="00A76B23"/>
    <w:rsid w:val="00A77037"/>
    <w:rsid w:val="00A77191"/>
    <w:rsid w:val="00A8116B"/>
    <w:rsid w:val="00A8160D"/>
    <w:rsid w:val="00A81E4B"/>
    <w:rsid w:val="00A8342F"/>
    <w:rsid w:val="00A834EF"/>
    <w:rsid w:val="00A838D6"/>
    <w:rsid w:val="00A83EC5"/>
    <w:rsid w:val="00A849D2"/>
    <w:rsid w:val="00A86583"/>
    <w:rsid w:val="00A872F1"/>
    <w:rsid w:val="00A8733D"/>
    <w:rsid w:val="00A87AA2"/>
    <w:rsid w:val="00A87B32"/>
    <w:rsid w:val="00A87C7E"/>
    <w:rsid w:val="00A9001B"/>
    <w:rsid w:val="00A90D36"/>
    <w:rsid w:val="00A91A25"/>
    <w:rsid w:val="00A94049"/>
    <w:rsid w:val="00A94100"/>
    <w:rsid w:val="00A94139"/>
    <w:rsid w:val="00A94291"/>
    <w:rsid w:val="00A94C12"/>
    <w:rsid w:val="00A95AE3"/>
    <w:rsid w:val="00A95C16"/>
    <w:rsid w:val="00A96939"/>
    <w:rsid w:val="00A96B2C"/>
    <w:rsid w:val="00A97092"/>
    <w:rsid w:val="00AA05FA"/>
    <w:rsid w:val="00AA05FD"/>
    <w:rsid w:val="00AA0927"/>
    <w:rsid w:val="00AA203C"/>
    <w:rsid w:val="00AA3664"/>
    <w:rsid w:val="00AA4732"/>
    <w:rsid w:val="00AA4751"/>
    <w:rsid w:val="00AA49AD"/>
    <w:rsid w:val="00AA4C77"/>
    <w:rsid w:val="00AA5A3D"/>
    <w:rsid w:val="00AA63D9"/>
    <w:rsid w:val="00AA6CAA"/>
    <w:rsid w:val="00AA6DC3"/>
    <w:rsid w:val="00AA7399"/>
    <w:rsid w:val="00AB0230"/>
    <w:rsid w:val="00AB052D"/>
    <w:rsid w:val="00AB195C"/>
    <w:rsid w:val="00AB195F"/>
    <w:rsid w:val="00AB1C2F"/>
    <w:rsid w:val="00AB1E09"/>
    <w:rsid w:val="00AB1FA3"/>
    <w:rsid w:val="00AB282E"/>
    <w:rsid w:val="00AB2956"/>
    <w:rsid w:val="00AB2B80"/>
    <w:rsid w:val="00AB3746"/>
    <w:rsid w:val="00AB4187"/>
    <w:rsid w:val="00AB458E"/>
    <w:rsid w:val="00AB62C4"/>
    <w:rsid w:val="00AB65A2"/>
    <w:rsid w:val="00AB67DA"/>
    <w:rsid w:val="00AB689E"/>
    <w:rsid w:val="00AB77FB"/>
    <w:rsid w:val="00AB786B"/>
    <w:rsid w:val="00AC0C70"/>
    <w:rsid w:val="00AC1CCF"/>
    <w:rsid w:val="00AC1E41"/>
    <w:rsid w:val="00AC2576"/>
    <w:rsid w:val="00AC2821"/>
    <w:rsid w:val="00AC3060"/>
    <w:rsid w:val="00AC38C3"/>
    <w:rsid w:val="00AC4AB4"/>
    <w:rsid w:val="00AC58DB"/>
    <w:rsid w:val="00AC63BF"/>
    <w:rsid w:val="00AC6B23"/>
    <w:rsid w:val="00AC770C"/>
    <w:rsid w:val="00AC7CDD"/>
    <w:rsid w:val="00AD124C"/>
    <w:rsid w:val="00AD17EC"/>
    <w:rsid w:val="00AD1BBA"/>
    <w:rsid w:val="00AD2CA1"/>
    <w:rsid w:val="00AD2D3C"/>
    <w:rsid w:val="00AD3538"/>
    <w:rsid w:val="00AD4603"/>
    <w:rsid w:val="00AD4809"/>
    <w:rsid w:val="00AD4DFB"/>
    <w:rsid w:val="00AD571A"/>
    <w:rsid w:val="00AD5F53"/>
    <w:rsid w:val="00AD6D8B"/>
    <w:rsid w:val="00AD7549"/>
    <w:rsid w:val="00AE02BD"/>
    <w:rsid w:val="00AE134B"/>
    <w:rsid w:val="00AE2CA5"/>
    <w:rsid w:val="00AE2EA2"/>
    <w:rsid w:val="00AE42BC"/>
    <w:rsid w:val="00AE4FE9"/>
    <w:rsid w:val="00AE539D"/>
    <w:rsid w:val="00AE5B0B"/>
    <w:rsid w:val="00AE5D5A"/>
    <w:rsid w:val="00AF044E"/>
    <w:rsid w:val="00AF088F"/>
    <w:rsid w:val="00AF0971"/>
    <w:rsid w:val="00AF0A1F"/>
    <w:rsid w:val="00AF2D7C"/>
    <w:rsid w:val="00AF2DCE"/>
    <w:rsid w:val="00AF336A"/>
    <w:rsid w:val="00AF3FE0"/>
    <w:rsid w:val="00AF45A9"/>
    <w:rsid w:val="00AF4E4B"/>
    <w:rsid w:val="00AF6725"/>
    <w:rsid w:val="00AF6D81"/>
    <w:rsid w:val="00AF736A"/>
    <w:rsid w:val="00AF747F"/>
    <w:rsid w:val="00AF7861"/>
    <w:rsid w:val="00B005D8"/>
    <w:rsid w:val="00B010A1"/>
    <w:rsid w:val="00B024CA"/>
    <w:rsid w:val="00B03659"/>
    <w:rsid w:val="00B03F3C"/>
    <w:rsid w:val="00B044E0"/>
    <w:rsid w:val="00B04872"/>
    <w:rsid w:val="00B04FAB"/>
    <w:rsid w:val="00B06279"/>
    <w:rsid w:val="00B06E25"/>
    <w:rsid w:val="00B074B9"/>
    <w:rsid w:val="00B07773"/>
    <w:rsid w:val="00B0779E"/>
    <w:rsid w:val="00B07E63"/>
    <w:rsid w:val="00B106E6"/>
    <w:rsid w:val="00B10C90"/>
    <w:rsid w:val="00B11838"/>
    <w:rsid w:val="00B11F67"/>
    <w:rsid w:val="00B11FAA"/>
    <w:rsid w:val="00B13038"/>
    <w:rsid w:val="00B1320A"/>
    <w:rsid w:val="00B134AE"/>
    <w:rsid w:val="00B140CA"/>
    <w:rsid w:val="00B14A0A"/>
    <w:rsid w:val="00B14C33"/>
    <w:rsid w:val="00B152B0"/>
    <w:rsid w:val="00B153FE"/>
    <w:rsid w:val="00B154B8"/>
    <w:rsid w:val="00B157D3"/>
    <w:rsid w:val="00B15F65"/>
    <w:rsid w:val="00B16216"/>
    <w:rsid w:val="00B174C3"/>
    <w:rsid w:val="00B20410"/>
    <w:rsid w:val="00B207D3"/>
    <w:rsid w:val="00B20CA6"/>
    <w:rsid w:val="00B20DA0"/>
    <w:rsid w:val="00B22358"/>
    <w:rsid w:val="00B229F4"/>
    <w:rsid w:val="00B230B1"/>
    <w:rsid w:val="00B231FB"/>
    <w:rsid w:val="00B23526"/>
    <w:rsid w:val="00B2435C"/>
    <w:rsid w:val="00B2487C"/>
    <w:rsid w:val="00B24DCB"/>
    <w:rsid w:val="00B25976"/>
    <w:rsid w:val="00B25BF7"/>
    <w:rsid w:val="00B25F44"/>
    <w:rsid w:val="00B26364"/>
    <w:rsid w:val="00B26B5F"/>
    <w:rsid w:val="00B27185"/>
    <w:rsid w:val="00B27559"/>
    <w:rsid w:val="00B30035"/>
    <w:rsid w:val="00B30369"/>
    <w:rsid w:val="00B30949"/>
    <w:rsid w:val="00B30CBA"/>
    <w:rsid w:val="00B31FB1"/>
    <w:rsid w:val="00B32353"/>
    <w:rsid w:val="00B32BD1"/>
    <w:rsid w:val="00B32CEA"/>
    <w:rsid w:val="00B32FCA"/>
    <w:rsid w:val="00B331F7"/>
    <w:rsid w:val="00B332A4"/>
    <w:rsid w:val="00B33C0A"/>
    <w:rsid w:val="00B33C31"/>
    <w:rsid w:val="00B33DF7"/>
    <w:rsid w:val="00B3439B"/>
    <w:rsid w:val="00B34646"/>
    <w:rsid w:val="00B354B1"/>
    <w:rsid w:val="00B36171"/>
    <w:rsid w:val="00B364D4"/>
    <w:rsid w:val="00B36C8F"/>
    <w:rsid w:val="00B370FD"/>
    <w:rsid w:val="00B4051F"/>
    <w:rsid w:val="00B407E1"/>
    <w:rsid w:val="00B40DD6"/>
    <w:rsid w:val="00B410A2"/>
    <w:rsid w:val="00B414BC"/>
    <w:rsid w:val="00B41D29"/>
    <w:rsid w:val="00B420D7"/>
    <w:rsid w:val="00B43AC4"/>
    <w:rsid w:val="00B43C2A"/>
    <w:rsid w:val="00B443E3"/>
    <w:rsid w:val="00B4470E"/>
    <w:rsid w:val="00B44B46"/>
    <w:rsid w:val="00B44D07"/>
    <w:rsid w:val="00B44D88"/>
    <w:rsid w:val="00B453E1"/>
    <w:rsid w:val="00B46039"/>
    <w:rsid w:val="00B47665"/>
    <w:rsid w:val="00B5011A"/>
    <w:rsid w:val="00B50505"/>
    <w:rsid w:val="00B50E6D"/>
    <w:rsid w:val="00B51DE9"/>
    <w:rsid w:val="00B51FD6"/>
    <w:rsid w:val="00B536DD"/>
    <w:rsid w:val="00B547F2"/>
    <w:rsid w:val="00B548C6"/>
    <w:rsid w:val="00B556AD"/>
    <w:rsid w:val="00B56618"/>
    <w:rsid w:val="00B566D2"/>
    <w:rsid w:val="00B569DF"/>
    <w:rsid w:val="00B56F7F"/>
    <w:rsid w:val="00B575A1"/>
    <w:rsid w:val="00B57998"/>
    <w:rsid w:val="00B57B55"/>
    <w:rsid w:val="00B57C80"/>
    <w:rsid w:val="00B607F4"/>
    <w:rsid w:val="00B6100E"/>
    <w:rsid w:val="00B62834"/>
    <w:rsid w:val="00B62DF0"/>
    <w:rsid w:val="00B63F43"/>
    <w:rsid w:val="00B6657D"/>
    <w:rsid w:val="00B67253"/>
    <w:rsid w:val="00B672D8"/>
    <w:rsid w:val="00B67736"/>
    <w:rsid w:val="00B67C45"/>
    <w:rsid w:val="00B67EE0"/>
    <w:rsid w:val="00B71AD0"/>
    <w:rsid w:val="00B71E73"/>
    <w:rsid w:val="00B71FDE"/>
    <w:rsid w:val="00B738F4"/>
    <w:rsid w:val="00B740BD"/>
    <w:rsid w:val="00B748C9"/>
    <w:rsid w:val="00B751B2"/>
    <w:rsid w:val="00B762C5"/>
    <w:rsid w:val="00B767E1"/>
    <w:rsid w:val="00B77BD0"/>
    <w:rsid w:val="00B80F8F"/>
    <w:rsid w:val="00B81232"/>
    <w:rsid w:val="00B81B9F"/>
    <w:rsid w:val="00B82279"/>
    <w:rsid w:val="00B83BC6"/>
    <w:rsid w:val="00B8439C"/>
    <w:rsid w:val="00B84507"/>
    <w:rsid w:val="00B846BB"/>
    <w:rsid w:val="00B84EC6"/>
    <w:rsid w:val="00B852B9"/>
    <w:rsid w:val="00B85833"/>
    <w:rsid w:val="00B85E43"/>
    <w:rsid w:val="00B86635"/>
    <w:rsid w:val="00B86955"/>
    <w:rsid w:val="00B86A60"/>
    <w:rsid w:val="00B86B05"/>
    <w:rsid w:val="00B87448"/>
    <w:rsid w:val="00B875FD"/>
    <w:rsid w:val="00B90347"/>
    <w:rsid w:val="00B913B4"/>
    <w:rsid w:val="00B916F0"/>
    <w:rsid w:val="00B91A5B"/>
    <w:rsid w:val="00B92A1D"/>
    <w:rsid w:val="00B92AC2"/>
    <w:rsid w:val="00B92B64"/>
    <w:rsid w:val="00B92CEA"/>
    <w:rsid w:val="00B9326F"/>
    <w:rsid w:val="00B9335D"/>
    <w:rsid w:val="00B93E53"/>
    <w:rsid w:val="00B9442A"/>
    <w:rsid w:val="00B9466B"/>
    <w:rsid w:val="00B94FEC"/>
    <w:rsid w:val="00B956F4"/>
    <w:rsid w:val="00B959F0"/>
    <w:rsid w:val="00B96765"/>
    <w:rsid w:val="00B97D8D"/>
    <w:rsid w:val="00BA0D14"/>
    <w:rsid w:val="00BA10CD"/>
    <w:rsid w:val="00BA15DC"/>
    <w:rsid w:val="00BA1AD9"/>
    <w:rsid w:val="00BA30D5"/>
    <w:rsid w:val="00BA3316"/>
    <w:rsid w:val="00BA34ED"/>
    <w:rsid w:val="00BA3C8E"/>
    <w:rsid w:val="00BA6899"/>
    <w:rsid w:val="00BA74F0"/>
    <w:rsid w:val="00BB0136"/>
    <w:rsid w:val="00BB0169"/>
    <w:rsid w:val="00BB02C7"/>
    <w:rsid w:val="00BB073A"/>
    <w:rsid w:val="00BB07D2"/>
    <w:rsid w:val="00BB0CFA"/>
    <w:rsid w:val="00BB0D48"/>
    <w:rsid w:val="00BB14C3"/>
    <w:rsid w:val="00BB1E88"/>
    <w:rsid w:val="00BB2270"/>
    <w:rsid w:val="00BB22BC"/>
    <w:rsid w:val="00BB22DB"/>
    <w:rsid w:val="00BB2D3B"/>
    <w:rsid w:val="00BB3442"/>
    <w:rsid w:val="00BB359C"/>
    <w:rsid w:val="00BB36B0"/>
    <w:rsid w:val="00BB3EEB"/>
    <w:rsid w:val="00BB4AE4"/>
    <w:rsid w:val="00BB4DD2"/>
    <w:rsid w:val="00BB51FB"/>
    <w:rsid w:val="00BB5298"/>
    <w:rsid w:val="00BB65F5"/>
    <w:rsid w:val="00BB7E29"/>
    <w:rsid w:val="00BC0AAF"/>
    <w:rsid w:val="00BC0CAB"/>
    <w:rsid w:val="00BC1228"/>
    <w:rsid w:val="00BC1FC3"/>
    <w:rsid w:val="00BC2907"/>
    <w:rsid w:val="00BC2A4B"/>
    <w:rsid w:val="00BC3901"/>
    <w:rsid w:val="00BC3F55"/>
    <w:rsid w:val="00BC4404"/>
    <w:rsid w:val="00BC4679"/>
    <w:rsid w:val="00BC4D57"/>
    <w:rsid w:val="00BC546A"/>
    <w:rsid w:val="00BC7283"/>
    <w:rsid w:val="00BC7286"/>
    <w:rsid w:val="00BC730D"/>
    <w:rsid w:val="00BC7D99"/>
    <w:rsid w:val="00BC7E07"/>
    <w:rsid w:val="00BC7F7E"/>
    <w:rsid w:val="00BD06E9"/>
    <w:rsid w:val="00BD0B2C"/>
    <w:rsid w:val="00BD0F3F"/>
    <w:rsid w:val="00BD15A6"/>
    <w:rsid w:val="00BD1658"/>
    <w:rsid w:val="00BD1668"/>
    <w:rsid w:val="00BD195B"/>
    <w:rsid w:val="00BD2515"/>
    <w:rsid w:val="00BD37DD"/>
    <w:rsid w:val="00BD3EF4"/>
    <w:rsid w:val="00BD41A1"/>
    <w:rsid w:val="00BD4E24"/>
    <w:rsid w:val="00BD5489"/>
    <w:rsid w:val="00BD55B9"/>
    <w:rsid w:val="00BD7A15"/>
    <w:rsid w:val="00BD7AB7"/>
    <w:rsid w:val="00BD7EE6"/>
    <w:rsid w:val="00BE0165"/>
    <w:rsid w:val="00BE0C70"/>
    <w:rsid w:val="00BE0EDF"/>
    <w:rsid w:val="00BE1415"/>
    <w:rsid w:val="00BE1471"/>
    <w:rsid w:val="00BE17A8"/>
    <w:rsid w:val="00BE1963"/>
    <w:rsid w:val="00BE20B8"/>
    <w:rsid w:val="00BE2B63"/>
    <w:rsid w:val="00BE2B8B"/>
    <w:rsid w:val="00BE300E"/>
    <w:rsid w:val="00BE32B9"/>
    <w:rsid w:val="00BE34F0"/>
    <w:rsid w:val="00BE38F0"/>
    <w:rsid w:val="00BE4671"/>
    <w:rsid w:val="00BE47E9"/>
    <w:rsid w:val="00BE4AB6"/>
    <w:rsid w:val="00BE4BF9"/>
    <w:rsid w:val="00BE56B7"/>
    <w:rsid w:val="00BE5EA1"/>
    <w:rsid w:val="00BE64C0"/>
    <w:rsid w:val="00BE69DC"/>
    <w:rsid w:val="00BE6F31"/>
    <w:rsid w:val="00BE73E0"/>
    <w:rsid w:val="00BF0BDB"/>
    <w:rsid w:val="00BF0C87"/>
    <w:rsid w:val="00BF0E47"/>
    <w:rsid w:val="00BF1225"/>
    <w:rsid w:val="00BF1951"/>
    <w:rsid w:val="00BF1A00"/>
    <w:rsid w:val="00BF3951"/>
    <w:rsid w:val="00BF3B31"/>
    <w:rsid w:val="00BF573A"/>
    <w:rsid w:val="00BF6A0E"/>
    <w:rsid w:val="00BF6B48"/>
    <w:rsid w:val="00BF7BBA"/>
    <w:rsid w:val="00C00185"/>
    <w:rsid w:val="00C002BE"/>
    <w:rsid w:val="00C00FB4"/>
    <w:rsid w:val="00C01658"/>
    <w:rsid w:val="00C01C99"/>
    <w:rsid w:val="00C021ED"/>
    <w:rsid w:val="00C02422"/>
    <w:rsid w:val="00C0308A"/>
    <w:rsid w:val="00C04166"/>
    <w:rsid w:val="00C0458D"/>
    <w:rsid w:val="00C054FD"/>
    <w:rsid w:val="00C05793"/>
    <w:rsid w:val="00C07556"/>
    <w:rsid w:val="00C11FD3"/>
    <w:rsid w:val="00C12548"/>
    <w:rsid w:val="00C12FA2"/>
    <w:rsid w:val="00C1377E"/>
    <w:rsid w:val="00C14360"/>
    <w:rsid w:val="00C149C1"/>
    <w:rsid w:val="00C14D5C"/>
    <w:rsid w:val="00C15215"/>
    <w:rsid w:val="00C15D5A"/>
    <w:rsid w:val="00C1700E"/>
    <w:rsid w:val="00C1757A"/>
    <w:rsid w:val="00C20494"/>
    <w:rsid w:val="00C20F40"/>
    <w:rsid w:val="00C224BC"/>
    <w:rsid w:val="00C22AFF"/>
    <w:rsid w:val="00C23003"/>
    <w:rsid w:val="00C232CA"/>
    <w:rsid w:val="00C233B7"/>
    <w:rsid w:val="00C25238"/>
    <w:rsid w:val="00C2628F"/>
    <w:rsid w:val="00C26902"/>
    <w:rsid w:val="00C2694D"/>
    <w:rsid w:val="00C27635"/>
    <w:rsid w:val="00C27FD7"/>
    <w:rsid w:val="00C30294"/>
    <w:rsid w:val="00C30769"/>
    <w:rsid w:val="00C30D50"/>
    <w:rsid w:val="00C31062"/>
    <w:rsid w:val="00C31511"/>
    <w:rsid w:val="00C3157A"/>
    <w:rsid w:val="00C31582"/>
    <w:rsid w:val="00C315C4"/>
    <w:rsid w:val="00C3254C"/>
    <w:rsid w:val="00C325DC"/>
    <w:rsid w:val="00C327A4"/>
    <w:rsid w:val="00C33D59"/>
    <w:rsid w:val="00C3488E"/>
    <w:rsid w:val="00C34F32"/>
    <w:rsid w:val="00C35008"/>
    <w:rsid w:val="00C35DFF"/>
    <w:rsid w:val="00C35F0E"/>
    <w:rsid w:val="00C3631A"/>
    <w:rsid w:val="00C36AA5"/>
    <w:rsid w:val="00C36AAE"/>
    <w:rsid w:val="00C3701F"/>
    <w:rsid w:val="00C37D2E"/>
    <w:rsid w:val="00C37F10"/>
    <w:rsid w:val="00C40D23"/>
    <w:rsid w:val="00C4217D"/>
    <w:rsid w:val="00C43264"/>
    <w:rsid w:val="00C4355B"/>
    <w:rsid w:val="00C44723"/>
    <w:rsid w:val="00C46633"/>
    <w:rsid w:val="00C4769F"/>
    <w:rsid w:val="00C50350"/>
    <w:rsid w:val="00C50654"/>
    <w:rsid w:val="00C511EB"/>
    <w:rsid w:val="00C5120F"/>
    <w:rsid w:val="00C5237E"/>
    <w:rsid w:val="00C52CE6"/>
    <w:rsid w:val="00C5466F"/>
    <w:rsid w:val="00C54E87"/>
    <w:rsid w:val="00C55CB6"/>
    <w:rsid w:val="00C55CC0"/>
    <w:rsid w:val="00C578CC"/>
    <w:rsid w:val="00C60047"/>
    <w:rsid w:val="00C60366"/>
    <w:rsid w:val="00C61D70"/>
    <w:rsid w:val="00C631F0"/>
    <w:rsid w:val="00C63404"/>
    <w:rsid w:val="00C63507"/>
    <w:rsid w:val="00C6360F"/>
    <w:rsid w:val="00C65424"/>
    <w:rsid w:val="00C66211"/>
    <w:rsid w:val="00C66477"/>
    <w:rsid w:val="00C67703"/>
    <w:rsid w:val="00C67B0E"/>
    <w:rsid w:val="00C723EF"/>
    <w:rsid w:val="00C724EC"/>
    <w:rsid w:val="00C72D72"/>
    <w:rsid w:val="00C73973"/>
    <w:rsid w:val="00C741A3"/>
    <w:rsid w:val="00C74263"/>
    <w:rsid w:val="00C74912"/>
    <w:rsid w:val="00C7498E"/>
    <w:rsid w:val="00C7519E"/>
    <w:rsid w:val="00C754E0"/>
    <w:rsid w:val="00C75805"/>
    <w:rsid w:val="00C7652F"/>
    <w:rsid w:val="00C80BD7"/>
    <w:rsid w:val="00C80E45"/>
    <w:rsid w:val="00C81392"/>
    <w:rsid w:val="00C8197E"/>
    <w:rsid w:val="00C8248A"/>
    <w:rsid w:val="00C83ECF"/>
    <w:rsid w:val="00C859A5"/>
    <w:rsid w:val="00C85ED0"/>
    <w:rsid w:val="00C86FBF"/>
    <w:rsid w:val="00C909E5"/>
    <w:rsid w:val="00C90B45"/>
    <w:rsid w:val="00C91545"/>
    <w:rsid w:val="00C9164F"/>
    <w:rsid w:val="00C916ED"/>
    <w:rsid w:val="00C91D3A"/>
    <w:rsid w:val="00C9317D"/>
    <w:rsid w:val="00C932B0"/>
    <w:rsid w:val="00C93CD2"/>
    <w:rsid w:val="00C9476D"/>
    <w:rsid w:val="00C95E6A"/>
    <w:rsid w:val="00C96ED3"/>
    <w:rsid w:val="00C97509"/>
    <w:rsid w:val="00CA0B0F"/>
    <w:rsid w:val="00CA0FA8"/>
    <w:rsid w:val="00CA12D0"/>
    <w:rsid w:val="00CA136C"/>
    <w:rsid w:val="00CA2A63"/>
    <w:rsid w:val="00CA312D"/>
    <w:rsid w:val="00CA436B"/>
    <w:rsid w:val="00CA4629"/>
    <w:rsid w:val="00CA4ADE"/>
    <w:rsid w:val="00CA56D8"/>
    <w:rsid w:val="00CA5A11"/>
    <w:rsid w:val="00CA5B75"/>
    <w:rsid w:val="00CA6301"/>
    <w:rsid w:val="00CA637F"/>
    <w:rsid w:val="00CA6478"/>
    <w:rsid w:val="00CA7164"/>
    <w:rsid w:val="00CA7A03"/>
    <w:rsid w:val="00CA7E38"/>
    <w:rsid w:val="00CB0778"/>
    <w:rsid w:val="00CB11FC"/>
    <w:rsid w:val="00CB143D"/>
    <w:rsid w:val="00CB1558"/>
    <w:rsid w:val="00CB1CB6"/>
    <w:rsid w:val="00CB1F83"/>
    <w:rsid w:val="00CB2153"/>
    <w:rsid w:val="00CB2785"/>
    <w:rsid w:val="00CB27D1"/>
    <w:rsid w:val="00CB5474"/>
    <w:rsid w:val="00CB5538"/>
    <w:rsid w:val="00CB557B"/>
    <w:rsid w:val="00CB75D5"/>
    <w:rsid w:val="00CC14CE"/>
    <w:rsid w:val="00CC1AE1"/>
    <w:rsid w:val="00CC22E4"/>
    <w:rsid w:val="00CC2AFD"/>
    <w:rsid w:val="00CC2B3F"/>
    <w:rsid w:val="00CC2C70"/>
    <w:rsid w:val="00CC32D3"/>
    <w:rsid w:val="00CC347C"/>
    <w:rsid w:val="00CC3846"/>
    <w:rsid w:val="00CC3B04"/>
    <w:rsid w:val="00CC3CEF"/>
    <w:rsid w:val="00CC4287"/>
    <w:rsid w:val="00CC4DF5"/>
    <w:rsid w:val="00CC5207"/>
    <w:rsid w:val="00CC570B"/>
    <w:rsid w:val="00CC5D0C"/>
    <w:rsid w:val="00CC5E5C"/>
    <w:rsid w:val="00CC633F"/>
    <w:rsid w:val="00CC68CD"/>
    <w:rsid w:val="00CC7D36"/>
    <w:rsid w:val="00CC7E95"/>
    <w:rsid w:val="00CD063B"/>
    <w:rsid w:val="00CD1178"/>
    <w:rsid w:val="00CD1194"/>
    <w:rsid w:val="00CD14A7"/>
    <w:rsid w:val="00CD3A69"/>
    <w:rsid w:val="00CD3F79"/>
    <w:rsid w:val="00CD4462"/>
    <w:rsid w:val="00CD44DC"/>
    <w:rsid w:val="00CD49A8"/>
    <w:rsid w:val="00CD5258"/>
    <w:rsid w:val="00CD5840"/>
    <w:rsid w:val="00CD5BE4"/>
    <w:rsid w:val="00CD5D8F"/>
    <w:rsid w:val="00CD5FE1"/>
    <w:rsid w:val="00CD6013"/>
    <w:rsid w:val="00CD6DFD"/>
    <w:rsid w:val="00CD7135"/>
    <w:rsid w:val="00CD7444"/>
    <w:rsid w:val="00CD750E"/>
    <w:rsid w:val="00CD76E2"/>
    <w:rsid w:val="00CE06D8"/>
    <w:rsid w:val="00CE0835"/>
    <w:rsid w:val="00CE319B"/>
    <w:rsid w:val="00CE3A98"/>
    <w:rsid w:val="00CE4D52"/>
    <w:rsid w:val="00CE4F8D"/>
    <w:rsid w:val="00CE4FBA"/>
    <w:rsid w:val="00CE51F3"/>
    <w:rsid w:val="00CE5420"/>
    <w:rsid w:val="00CE5D37"/>
    <w:rsid w:val="00CE5D8E"/>
    <w:rsid w:val="00CE6536"/>
    <w:rsid w:val="00CE6967"/>
    <w:rsid w:val="00CE6C35"/>
    <w:rsid w:val="00CE7429"/>
    <w:rsid w:val="00CF02D6"/>
    <w:rsid w:val="00CF071F"/>
    <w:rsid w:val="00CF0AED"/>
    <w:rsid w:val="00CF1702"/>
    <w:rsid w:val="00CF1ED2"/>
    <w:rsid w:val="00CF232B"/>
    <w:rsid w:val="00CF36FC"/>
    <w:rsid w:val="00CF3BA4"/>
    <w:rsid w:val="00CF43F2"/>
    <w:rsid w:val="00CF444A"/>
    <w:rsid w:val="00CF51D7"/>
    <w:rsid w:val="00CF5227"/>
    <w:rsid w:val="00CF5619"/>
    <w:rsid w:val="00CF5953"/>
    <w:rsid w:val="00CF66FA"/>
    <w:rsid w:val="00CF7133"/>
    <w:rsid w:val="00D00E76"/>
    <w:rsid w:val="00D01A68"/>
    <w:rsid w:val="00D02CBA"/>
    <w:rsid w:val="00D0359D"/>
    <w:rsid w:val="00D047FF"/>
    <w:rsid w:val="00D04A7F"/>
    <w:rsid w:val="00D04B40"/>
    <w:rsid w:val="00D05954"/>
    <w:rsid w:val="00D05FD3"/>
    <w:rsid w:val="00D071BA"/>
    <w:rsid w:val="00D10C53"/>
    <w:rsid w:val="00D1113B"/>
    <w:rsid w:val="00D11269"/>
    <w:rsid w:val="00D11D99"/>
    <w:rsid w:val="00D12086"/>
    <w:rsid w:val="00D1234C"/>
    <w:rsid w:val="00D12B13"/>
    <w:rsid w:val="00D12E21"/>
    <w:rsid w:val="00D12F71"/>
    <w:rsid w:val="00D135D3"/>
    <w:rsid w:val="00D136D7"/>
    <w:rsid w:val="00D13EFC"/>
    <w:rsid w:val="00D149A0"/>
    <w:rsid w:val="00D1515A"/>
    <w:rsid w:val="00D152DB"/>
    <w:rsid w:val="00D155E4"/>
    <w:rsid w:val="00D16319"/>
    <w:rsid w:val="00D16E55"/>
    <w:rsid w:val="00D174CC"/>
    <w:rsid w:val="00D17700"/>
    <w:rsid w:val="00D202B3"/>
    <w:rsid w:val="00D20311"/>
    <w:rsid w:val="00D208E4"/>
    <w:rsid w:val="00D20CB7"/>
    <w:rsid w:val="00D22643"/>
    <w:rsid w:val="00D227C2"/>
    <w:rsid w:val="00D2293D"/>
    <w:rsid w:val="00D22CCA"/>
    <w:rsid w:val="00D23930"/>
    <w:rsid w:val="00D23DAC"/>
    <w:rsid w:val="00D241A6"/>
    <w:rsid w:val="00D2431B"/>
    <w:rsid w:val="00D24559"/>
    <w:rsid w:val="00D24DC9"/>
    <w:rsid w:val="00D2505A"/>
    <w:rsid w:val="00D254CA"/>
    <w:rsid w:val="00D25635"/>
    <w:rsid w:val="00D26CF7"/>
    <w:rsid w:val="00D27354"/>
    <w:rsid w:val="00D27674"/>
    <w:rsid w:val="00D2780E"/>
    <w:rsid w:val="00D30303"/>
    <w:rsid w:val="00D30983"/>
    <w:rsid w:val="00D30B39"/>
    <w:rsid w:val="00D31B96"/>
    <w:rsid w:val="00D31FAF"/>
    <w:rsid w:val="00D32560"/>
    <w:rsid w:val="00D32D02"/>
    <w:rsid w:val="00D337FF"/>
    <w:rsid w:val="00D3398C"/>
    <w:rsid w:val="00D34305"/>
    <w:rsid w:val="00D34516"/>
    <w:rsid w:val="00D34A0A"/>
    <w:rsid w:val="00D358C9"/>
    <w:rsid w:val="00D35DC3"/>
    <w:rsid w:val="00D3660A"/>
    <w:rsid w:val="00D370E1"/>
    <w:rsid w:val="00D37496"/>
    <w:rsid w:val="00D37769"/>
    <w:rsid w:val="00D37DFC"/>
    <w:rsid w:val="00D400B4"/>
    <w:rsid w:val="00D40273"/>
    <w:rsid w:val="00D4096A"/>
    <w:rsid w:val="00D40A0E"/>
    <w:rsid w:val="00D40AB8"/>
    <w:rsid w:val="00D426E5"/>
    <w:rsid w:val="00D4315C"/>
    <w:rsid w:val="00D4397B"/>
    <w:rsid w:val="00D43C0D"/>
    <w:rsid w:val="00D44144"/>
    <w:rsid w:val="00D445DE"/>
    <w:rsid w:val="00D44AC1"/>
    <w:rsid w:val="00D44D22"/>
    <w:rsid w:val="00D44D8A"/>
    <w:rsid w:val="00D46898"/>
    <w:rsid w:val="00D47230"/>
    <w:rsid w:val="00D50347"/>
    <w:rsid w:val="00D50A31"/>
    <w:rsid w:val="00D5117D"/>
    <w:rsid w:val="00D5218F"/>
    <w:rsid w:val="00D52239"/>
    <w:rsid w:val="00D52510"/>
    <w:rsid w:val="00D526C0"/>
    <w:rsid w:val="00D52CF1"/>
    <w:rsid w:val="00D53F7F"/>
    <w:rsid w:val="00D5424E"/>
    <w:rsid w:val="00D54CCD"/>
    <w:rsid w:val="00D55294"/>
    <w:rsid w:val="00D5588C"/>
    <w:rsid w:val="00D56338"/>
    <w:rsid w:val="00D56BDA"/>
    <w:rsid w:val="00D57C06"/>
    <w:rsid w:val="00D6091E"/>
    <w:rsid w:val="00D61699"/>
    <w:rsid w:val="00D61E13"/>
    <w:rsid w:val="00D623AC"/>
    <w:rsid w:val="00D63FAF"/>
    <w:rsid w:val="00D64E74"/>
    <w:rsid w:val="00D66ABA"/>
    <w:rsid w:val="00D677BC"/>
    <w:rsid w:val="00D67AF7"/>
    <w:rsid w:val="00D70780"/>
    <w:rsid w:val="00D71CC9"/>
    <w:rsid w:val="00D7237D"/>
    <w:rsid w:val="00D72855"/>
    <w:rsid w:val="00D72ED9"/>
    <w:rsid w:val="00D74810"/>
    <w:rsid w:val="00D74F25"/>
    <w:rsid w:val="00D756C6"/>
    <w:rsid w:val="00D76D5B"/>
    <w:rsid w:val="00D77C7B"/>
    <w:rsid w:val="00D802D0"/>
    <w:rsid w:val="00D806A4"/>
    <w:rsid w:val="00D808BC"/>
    <w:rsid w:val="00D81661"/>
    <w:rsid w:val="00D81D9C"/>
    <w:rsid w:val="00D8251D"/>
    <w:rsid w:val="00D82992"/>
    <w:rsid w:val="00D83425"/>
    <w:rsid w:val="00D8387A"/>
    <w:rsid w:val="00D83CB8"/>
    <w:rsid w:val="00D84430"/>
    <w:rsid w:val="00D85873"/>
    <w:rsid w:val="00D860C3"/>
    <w:rsid w:val="00D868D5"/>
    <w:rsid w:val="00D86DD6"/>
    <w:rsid w:val="00D90574"/>
    <w:rsid w:val="00D9075A"/>
    <w:rsid w:val="00D92BDE"/>
    <w:rsid w:val="00D93059"/>
    <w:rsid w:val="00D9331B"/>
    <w:rsid w:val="00D94477"/>
    <w:rsid w:val="00D95190"/>
    <w:rsid w:val="00D95337"/>
    <w:rsid w:val="00D955CC"/>
    <w:rsid w:val="00D961BD"/>
    <w:rsid w:val="00D9676A"/>
    <w:rsid w:val="00D96E6D"/>
    <w:rsid w:val="00DA080B"/>
    <w:rsid w:val="00DA0F71"/>
    <w:rsid w:val="00DA1435"/>
    <w:rsid w:val="00DA22F2"/>
    <w:rsid w:val="00DA2B7D"/>
    <w:rsid w:val="00DA2E78"/>
    <w:rsid w:val="00DA3745"/>
    <w:rsid w:val="00DA3FDF"/>
    <w:rsid w:val="00DA5351"/>
    <w:rsid w:val="00DA6A1A"/>
    <w:rsid w:val="00DA6E84"/>
    <w:rsid w:val="00DA7454"/>
    <w:rsid w:val="00DA7EC1"/>
    <w:rsid w:val="00DA7F2D"/>
    <w:rsid w:val="00DB1D0E"/>
    <w:rsid w:val="00DB2043"/>
    <w:rsid w:val="00DB2D2F"/>
    <w:rsid w:val="00DB374D"/>
    <w:rsid w:val="00DB466B"/>
    <w:rsid w:val="00DB5891"/>
    <w:rsid w:val="00DB76D0"/>
    <w:rsid w:val="00DC00B7"/>
    <w:rsid w:val="00DC0519"/>
    <w:rsid w:val="00DC0824"/>
    <w:rsid w:val="00DC1E7B"/>
    <w:rsid w:val="00DC25AD"/>
    <w:rsid w:val="00DC2C06"/>
    <w:rsid w:val="00DC361E"/>
    <w:rsid w:val="00DC39AF"/>
    <w:rsid w:val="00DC3E16"/>
    <w:rsid w:val="00DC416E"/>
    <w:rsid w:val="00DC6124"/>
    <w:rsid w:val="00DC61E9"/>
    <w:rsid w:val="00DC66AA"/>
    <w:rsid w:val="00DC6B9C"/>
    <w:rsid w:val="00DC791C"/>
    <w:rsid w:val="00DC7FFB"/>
    <w:rsid w:val="00DD0A1E"/>
    <w:rsid w:val="00DD0EC0"/>
    <w:rsid w:val="00DD12F5"/>
    <w:rsid w:val="00DD22F3"/>
    <w:rsid w:val="00DD354D"/>
    <w:rsid w:val="00DD47C7"/>
    <w:rsid w:val="00DD4A34"/>
    <w:rsid w:val="00DD4AA8"/>
    <w:rsid w:val="00DD5003"/>
    <w:rsid w:val="00DD584D"/>
    <w:rsid w:val="00DD5F19"/>
    <w:rsid w:val="00DD605C"/>
    <w:rsid w:val="00DD6B22"/>
    <w:rsid w:val="00DE0626"/>
    <w:rsid w:val="00DE0A2E"/>
    <w:rsid w:val="00DE0A9F"/>
    <w:rsid w:val="00DE0BFF"/>
    <w:rsid w:val="00DE1BFF"/>
    <w:rsid w:val="00DE28CE"/>
    <w:rsid w:val="00DE2AFE"/>
    <w:rsid w:val="00DE320E"/>
    <w:rsid w:val="00DE3642"/>
    <w:rsid w:val="00DE3D7F"/>
    <w:rsid w:val="00DE3DA7"/>
    <w:rsid w:val="00DE4BFE"/>
    <w:rsid w:val="00DE56EE"/>
    <w:rsid w:val="00DE65D0"/>
    <w:rsid w:val="00DE6B32"/>
    <w:rsid w:val="00DE7CE9"/>
    <w:rsid w:val="00DE7E1B"/>
    <w:rsid w:val="00DF0E29"/>
    <w:rsid w:val="00DF0E36"/>
    <w:rsid w:val="00DF194E"/>
    <w:rsid w:val="00DF1B19"/>
    <w:rsid w:val="00DF1C87"/>
    <w:rsid w:val="00DF2D19"/>
    <w:rsid w:val="00DF2F06"/>
    <w:rsid w:val="00DF4721"/>
    <w:rsid w:val="00DF48F4"/>
    <w:rsid w:val="00DF51FE"/>
    <w:rsid w:val="00DF5374"/>
    <w:rsid w:val="00DF5569"/>
    <w:rsid w:val="00DF5850"/>
    <w:rsid w:val="00DF5EF9"/>
    <w:rsid w:val="00DF67FD"/>
    <w:rsid w:val="00DF7638"/>
    <w:rsid w:val="00DF76A1"/>
    <w:rsid w:val="00DF7A91"/>
    <w:rsid w:val="00E00DE3"/>
    <w:rsid w:val="00E02CC6"/>
    <w:rsid w:val="00E04640"/>
    <w:rsid w:val="00E04668"/>
    <w:rsid w:val="00E05606"/>
    <w:rsid w:val="00E06F49"/>
    <w:rsid w:val="00E1000D"/>
    <w:rsid w:val="00E10649"/>
    <w:rsid w:val="00E11C28"/>
    <w:rsid w:val="00E12909"/>
    <w:rsid w:val="00E12F68"/>
    <w:rsid w:val="00E12F90"/>
    <w:rsid w:val="00E137B9"/>
    <w:rsid w:val="00E1572F"/>
    <w:rsid w:val="00E157B9"/>
    <w:rsid w:val="00E1611B"/>
    <w:rsid w:val="00E16222"/>
    <w:rsid w:val="00E16786"/>
    <w:rsid w:val="00E16BF2"/>
    <w:rsid w:val="00E17B54"/>
    <w:rsid w:val="00E17EE1"/>
    <w:rsid w:val="00E20BE5"/>
    <w:rsid w:val="00E20E4B"/>
    <w:rsid w:val="00E2109D"/>
    <w:rsid w:val="00E219BA"/>
    <w:rsid w:val="00E21C59"/>
    <w:rsid w:val="00E22210"/>
    <w:rsid w:val="00E223E9"/>
    <w:rsid w:val="00E22481"/>
    <w:rsid w:val="00E236BA"/>
    <w:rsid w:val="00E2373D"/>
    <w:rsid w:val="00E2433E"/>
    <w:rsid w:val="00E25C65"/>
    <w:rsid w:val="00E25D17"/>
    <w:rsid w:val="00E25DA0"/>
    <w:rsid w:val="00E26421"/>
    <w:rsid w:val="00E264AE"/>
    <w:rsid w:val="00E270EF"/>
    <w:rsid w:val="00E2741B"/>
    <w:rsid w:val="00E276FF"/>
    <w:rsid w:val="00E27B2E"/>
    <w:rsid w:val="00E27B3F"/>
    <w:rsid w:val="00E27E47"/>
    <w:rsid w:val="00E31775"/>
    <w:rsid w:val="00E319EF"/>
    <w:rsid w:val="00E31A81"/>
    <w:rsid w:val="00E31C28"/>
    <w:rsid w:val="00E325F8"/>
    <w:rsid w:val="00E32C16"/>
    <w:rsid w:val="00E32CF5"/>
    <w:rsid w:val="00E32FF2"/>
    <w:rsid w:val="00E33624"/>
    <w:rsid w:val="00E338BC"/>
    <w:rsid w:val="00E35695"/>
    <w:rsid w:val="00E3625C"/>
    <w:rsid w:val="00E37B90"/>
    <w:rsid w:val="00E40266"/>
    <w:rsid w:val="00E40D43"/>
    <w:rsid w:val="00E411C1"/>
    <w:rsid w:val="00E416F8"/>
    <w:rsid w:val="00E41767"/>
    <w:rsid w:val="00E41D5A"/>
    <w:rsid w:val="00E41E1A"/>
    <w:rsid w:val="00E41F4E"/>
    <w:rsid w:val="00E43BDF"/>
    <w:rsid w:val="00E43C12"/>
    <w:rsid w:val="00E43C3D"/>
    <w:rsid w:val="00E43C4F"/>
    <w:rsid w:val="00E44158"/>
    <w:rsid w:val="00E44872"/>
    <w:rsid w:val="00E44D89"/>
    <w:rsid w:val="00E45D00"/>
    <w:rsid w:val="00E4677C"/>
    <w:rsid w:val="00E469E7"/>
    <w:rsid w:val="00E46BF9"/>
    <w:rsid w:val="00E46F3E"/>
    <w:rsid w:val="00E501A5"/>
    <w:rsid w:val="00E5040D"/>
    <w:rsid w:val="00E509E4"/>
    <w:rsid w:val="00E51330"/>
    <w:rsid w:val="00E516DC"/>
    <w:rsid w:val="00E52037"/>
    <w:rsid w:val="00E53DB3"/>
    <w:rsid w:val="00E54702"/>
    <w:rsid w:val="00E54824"/>
    <w:rsid w:val="00E5491C"/>
    <w:rsid w:val="00E5557C"/>
    <w:rsid w:val="00E5680E"/>
    <w:rsid w:val="00E56DE5"/>
    <w:rsid w:val="00E56F67"/>
    <w:rsid w:val="00E60990"/>
    <w:rsid w:val="00E60C03"/>
    <w:rsid w:val="00E61797"/>
    <w:rsid w:val="00E6293C"/>
    <w:rsid w:val="00E63F7E"/>
    <w:rsid w:val="00E644EA"/>
    <w:rsid w:val="00E64A22"/>
    <w:rsid w:val="00E64AD4"/>
    <w:rsid w:val="00E652CC"/>
    <w:rsid w:val="00E65A46"/>
    <w:rsid w:val="00E663C4"/>
    <w:rsid w:val="00E67EFC"/>
    <w:rsid w:val="00E71941"/>
    <w:rsid w:val="00E724CC"/>
    <w:rsid w:val="00E724E4"/>
    <w:rsid w:val="00E73307"/>
    <w:rsid w:val="00E73439"/>
    <w:rsid w:val="00E73487"/>
    <w:rsid w:val="00E7359A"/>
    <w:rsid w:val="00E738F2"/>
    <w:rsid w:val="00E7442B"/>
    <w:rsid w:val="00E75034"/>
    <w:rsid w:val="00E75B5D"/>
    <w:rsid w:val="00E76A4C"/>
    <w:rsid w:val="00E77F20"/>
    <w:rsid w:val="00E804CF"/>
    <w:rsid w:val="00E80CCE"/>
    <w:rsid w:val="00E810B3"/>
    <w:rsid w:val="00E81117"/>
    <w:rsid w:val="00E81709"/>
    <w:rsid w:val="00E82083"/>
    <w:rsid w:val="00E82420"/>
    <w:rsid w:val="00E82B5D"/>
    <w:rsid w:val="00E83743"/>
    <w:rsid w:val="00E83960"/>
    <w:rsid w:val="00E83CB3"/>
    <w:rsid w:val="00E84A07"/>
    <w:rsid w:val="00E858C8"/>
    <w:rsid w:val="00E8598E"/>
    <w:rsid w:val="00E85CBD"/>
    <w:rsid w:val="00E86929"/>
    <w:rsid w:val="00E869E4"/>
    <w:rsid w:val="00E8739B"/>
    <w:rsid w:val="00E87896"/>
    <w:rsid w:val="00E904D4"/>
    <w:rsid w:val="00E9069E"/>
    <w:rsid w:val="00E9179A"/>
    <w:rsid w:val="00E91A5C"/>
    <w:rsid w:val="00E91B39"/>
    <w:rsid w:val="00E929C8"/>
    <w:rsid w:val="00E9354D"/>
    <w:rsid w:val="00E93F75"/>
    <w:rsid w:val="00E947E7"/>
    <w:rsid w:val="00E9508B"/>
    <w:rsid w:val="00E9578E"/>
    <w:rsid w:val="00E96D3C"/>
    <w:rsid w:val="00E971DA"/>
    <w:rsid w:val="00EA1612"/>
    <w:rsid w:val="00EA1804"/>
    <w:rsid w:val="00EA1C07"/>
    <w:rsid w:val="00EA1D30"/>
    <w:rsid w:val="00EA1E62"/>
    <w:rsid w:val="00EA213E"/>
    <w:rsid w:val="00EA22BA"/>
    <w:rsid w:val="00EA29B0"/>
    <w:rsid w:val="00EA4025"/>
    <w:rsid w:val="00EA4AF5"/>
    <w:rsid w:val="00EA5532"/>
    <w:rsid w:val="00EA5958"/>
    <w:rsid w:val="00EA5A25"/>
    <w:rsid w:val="00EA5F1C"/>
    <w:rsid w:val="00EA66FD"/>
    <w:rsid w:val="00EA6A9E"/>
    <w:rsid w:val="00EA6FFE"/>
    <w:rsid w:val="00EA7199"/>
    <w:rsid w:val="00EA71B8"/>
    <w:rsid w:val="00EA72B4"/>
    <w:rsid w:val="00EA7FEA"/>
    <w:rsid w:val="00EB03DC"/>
    <w:rsid w:val="00EB1812"/>
    <w:rsid w:val="00EB4179"/>
    <w:rsid w:val="00EB4653"/>
    <w:rsid w:val="00EB47C8"/>
    <w:rsid w:val="00EB509A"/>
    <w:rsid w:val="00EB5BD5"/>
    <w:rsid w:val="00EB69C5"/>
    <w:rsid w:val="00EB6BD1"/>
    <w:rsid w:val="00EB6C45"/>
    <w:rsid w:val="00EB76C6"/>
    <w:rsid w:val="00EC0DE4"/>
    <w:rsid w:val="00EC1445"/>
    <w:rsid w:val="00EC1B69"/>
    <w:rsid w:val="00EC1E02"/>
    <w:rsid w:val="00EC3831"/>
    <w:rsid w:val="00EC3935"/>
    <w:rsid w:val="00EC3A70"/>
    <w:rsid w:val="00EC3DB2"/>
    <w:rsid w:val="00EC41F2"/>
    <w:rsid w:val="00EC59F0"/>
    <w:rsid w:val="00EC640B"/>
    <w:rsid w:val="00EC69F1"/>
    <w:rsid w:val="00EC71E4"/>
    <w:rsid w:val="00EC7AE2"/>
    <w:rsid w:val="00ED16CF"/>
    <w:rsid w:val="00ED3B30"/>
    <w:rsid w:val="00ED4A08"/>
    <w:rsid w:val="00ED5C0D"/>
    <w:rsid w:val="00ED6343"/>
    <w:rsid w:val="00ED63E6"/>
    <w:rsid w:val="00ED6675"/>
    <w:rsid w:val="00ED726D"/>
    <w:rsid w:val="00ED7814"/>
    <w:rsid w:val="00ED784C"/>
    <w:rsid w:val="00ED7A37"/>
    <w:rsid w:val="00ED7B95"/>
    <w:rsid w:val="00ED7BCE"/>
    <w:rsid w:val="00EE003E"/>
    <w:rsid w:val="00EE0DBA"/>
    <w:rsid w:val="00EE0F66"/>
    <w:rsid w:val="00EE2780"/>
    <w:rsid w:val="00EE2D86"/>
    <w:rsid w:val="00EE3084"/>
    <w:rsid w:val="00EE3A5D"/>
    <w:rsid w:val="00EE434B"/>
    <w:rsid w:val="00EE44FA"/>
    <w:rsid w:val="00EE4739"/>
    <w:rsid w:val="00EE5BF2"/>
    <w:rsid w:val="00EE5CB4"/>
    <w:rsid w:val="00EE6120"/>
    <w:rsid w:val="00EE6262"/>
    <w:rsid w:val="00EE649E"/>
    <w:rsid w:val="00EE6B88"/>
    <w:rsid w:val="00EE780B"/>
    <w:rsid w:val="00EE7F6E"/>
    <w:rsid w:val="00EF0296"/>
    <w:rsid w:val="00EF09C4"/>
    <w:rsid w:val="00EF15CB"/>
    <w:rsid w:val="00EF1A32"/>
    <w:rsid w:val="00EF1A6A"/>
    <w:rsid w:val="00EF20FD"/>
    <w:rsid w:val="00EF2AA6"/>
    <w:rsid w:val="00EF2C11"/>
    <w:rsid w:val="00EF326F"/>
    <w:rsid w:val="00EF39B3"/>
    <w:rsid w:val="00EF3DA8"/>
    <w:rsid w:val="00EF45A6"/>
    <w:rsid w:val="00EF47C7"/>
    <w:rsid w:val="00EF4834"/>
    <w:rsid w:val="00EF4C54"/>
    <w:rsid w:val="00EF5918"/>
    <w:rsid w:val="00EF6CB4"/>
    <w:rsid w:val="00F00071"/>
    <w:rsid w:val="00F0035B"/>
    <w:rsid w:val="00F0069C"/>
    <w:rsid w:val="00F019B7"/>
    <w:rsid w:val="00F038CC"/>
    <w:rsid w:val="00F04214"/>
    <w:rsid w:val="00F04434"/>
    <w:rsid w:val="00F04920"/>
    <w:rsid w:val="00F04AB5"/>
    <w:rsid w:val="00F04DCC"/>
    <w:rsid w:val="00F04F0B"/>
    <w:rsid w:val="00F05A6C"/>
    <w:rsid w:val="00F06976"/>
    <w:rsid w:val="00F06FFF"/>
    <w:rsid w:val="00F07AAA"/>
    <w:rsid w:val="00F07E2C"/>
    <w:rsid w:val="00F07EA2"/>
    <w:rsid w:val="00F1026D"/>
    <w:rsid w:val="00F11B46"/>
    <w:rsid w:val="00F11B6C"/>
    <w:rsid w:val="00F120DE"/>
    <w:rsid w:val="00F12886"/>
    <w:rsid w:val="00F12D55"/>
    <w:rsid w:val="00F12DF1"/>
    <w:rsid w:val="00F1306E"/>
    <w:rsid w:val="00F13460"/>
    <w:rsid w:val="00F1414D"/>
    <w:rsid w:val="00F14FED"/>
    <w:rsid w:val="00F15441"/>
    <w:rsid w:val="00F15B69"/>
    <w:rsid w:val="00F16089"/>
    <w:rsid w:val="00F1726C"/>
    <w:rsid w:val="00F17DD9"/>
    <w:rsid w:val="00F200F5"/>
    <w:rsid w:val="00F2095C"/>
    <w:rsid w:val="00F20D5D"/>
    <w:rsid w:val="00F21387"/>
    <w:rsid w:val="00F22007"/>
    <w:rsid w:val="00F2206B"/>
    <w:rsid w:val="00F220ED"/>
    <w:rsid w:val="00F22519"/>
    <w:rsid w:val="00F22E2D"/>
    <w:rsid w:val="00F23527"/>
    <w:rsid w:val="00F23DD5"/>
    <w:rsid w:val="00F242D5"/>
    <w:rsid w:val="00F2501D"/>
    <w:rsid w:val="00F25494"/>
    <w:rsid w:val="00F25CE8"/>
    <w:rsid w:val="00F26AA5"/>
    <w:rsid w:val="00F2727F"/>
    <w:rsid w:val="00F27A64"/>
    <w:rsid w:val="00F30CBE"/>
    <w:rsid w:val="00F30D42"/>
    <w:rsid w:val="00F313D8"/>
    <w:rsid w:val="00F32860"/>
    <w:rsid w:val="00F32CB5"/>
    <w:rsid w:val="00F32EC0"/>
    <w:rsid w:val="00F33630"/>
    <w:rsid w:val="00F33B53"/>
    <w:rsid w:val="00F342F6"/>
    <w:rsid w:val="00F34322"/>
    <w:rsid w:val="00F34F70"/>
    <w:rsid w:val="00F358C4"/>
    <w:rsid w:val="00F35E99"/>
    <w:rsid w:val="00F36A87"/>
    <w:rsid w:val="00F36E58"/>
    <w:rsid w:val="00F371ED"/>
    <w:rsid w:val="00F3729A"/>
    <w:rsid w:val="00F3751F"/>
    <w:rsid w:val="00F408A5"/>
    <w:rsid w:val="00F4275B"/>
    <w:rsid w:val="00F4282C"/>
    <w:rsid w:val="00F42887"/>
    <w:rsid w:val="00F42BB9"/>
    <w:rsid w:val="00F430EF"/>
    <w:rsid w:val="00F43437"/>
    <w:rsid w:val="00F43C53"/>
    <w:rsid w:val="00F44582"/>
    <w:rsid w:val="00F449CA"/>
    <w:rsid w:val="00F45188"/>
    <w:rsid w:val="00F4542B"/>
    <w:rsid w:val="00F45B34"/>
    <w:rsid w:val="00F467C5"/>
    <w:rsid w:val="00F46AC9"/>
    <w:rsid w:val="00F47C89"/>
    <w:rsid w:val="00F502D5"/>
    <w:rsid w:val="00F509BE"/>
    <w:rsid w:val="00F51384"/>
    <w:rsid w:val="00F5144A"/>
    <w:rsid w:val="00F51F8A"/>
    <w:rsid w:val="00F52997"/>
    <w:rsid w:val="00F52D63"/>
    <w:rsid w:val="00F52EBF"/>
    <w:rsid w:val="00F52EF8"/>
    <w:rsid w:val="00F52F84"/>
    <w:rsid w:val="00F5315C"/>
    <w:rsid w:val="00F53198"/>
    <w:rsid w:val="00F53307"/>
    <w:rsid w:val="00F54729"/>
    <w:rsid w:val="00F54845"/>
    <w:rsid w:val="00F54B41"/>
    <w:rsid w:val="00F54D1D"/>
    <w:rsid w:val="00F54DE2"/>
    <w:rsid w:val="00F55821"/>
    <w:rsid w:val="00F56519"/>
    <w:rsid w:val="00F567A4"/>
    <w:rsid w:val="00F56E90"/>
    <w:rsid w:val="00F574C6"/>
    <w:rsid w:val="00F57DA1"/>
    <w:rsid w:val="00F6013E"/>
    <w:rsid w:val="00F61A1A"/>
    <w:rsid w:val="00F61C22"/>
    <w:rsid w:val="00F61CB3"/>
    <w:rsid w:val="00F62351"/>
    <w:rsid w:val="00F62558"/>
    <w:rsid w:val="00F62B1C"/>
    <w:rsid w:val="00F6359A"/>
    <w:rsid w:val="00F637DC"/>
    <w:rsid w:val="00F63828"/>
    <w:rsid w:val="00F63935"/>
    <w:rsid w:val="00F63F74"/>
    <w:rsid w:val="00F64C18"/>
    <w:rsid w:val="00F66643"/>
    <w:rsid w:val="00F67152"/>
    <w:rsid w:val="00F6771C"/>
    <w:rsid w:val="00F67C43"/>
    <w:rsid w:val="00F71216"/>
    <w:rsid w:val="00F71A76"/>
    <w:rsid w:val="00F71DC2"/>
    <w:rsid w:val="00F71E7E"/>
    <w:rsid w:val="00F736FF"/>
    <w:rsid w:val="00F7396E"/>
    <w:rsid w:val="00F73BD9"/>
    <w:rsid w:val="00F73C78"/>
    <w:rsid w:val="00F743DD"/>
    <w:rsid w:val="00F74803"/>
    <w:rsid w:val="00F74D07"/>
    <w:rsid w:val="00F7504D"/>
    <w:rsid w:val="00F75CF0"/>
    <w:rsid w:val="00F77730"/>
    <w:rsid w:val="00F77852"/>
    <w:rsid w:val="00F77BA8"/>
    <w:rsid w:val="00F77F55"/>
    <w:rsid w:val="00F804BF"/>
    <w:rsid w:val="00F8186B"/>
    <w:rsid w:val="00F81982"/>
    <w:rsid w:val="00F81C73"/>
    <w:rsid w:val="00F81DFF"/>
    <w:rsid w:val="00F827D5"/>
    <w:rsid w:val="00F82E3E"/>
    <w:rsid w:val="00F82F4E"/>
    <w:rsid w:val="00F839ED"/>
    <w:rsid w:val="00F84972"/>
    <w:rsid w:val="00F84A03"/>
    <w:rsid w:val="00F84F86"/>
    <w:rsid w:val="00F85343"/>
    <w:rsid w:val="00F86B18"/>
    <w:rsid w:val="00F86B86"/>
    <w:rsid w:val="00F876F6"/>
    <w:rsid w:val="00F87D3F"/>
    <w:rsid w:val="00F87D53"/>
    <w:rsid w:val="00F90192"/>
    <w:rsid w:val="00F90651"/>
    <w:rsid w:val="00F90AFF"/>
    <w:rsid w:val="00F91AD8"/>
    <w:rsid w:val="00F929F0"/>
    <w:rsid w:val="00F92C84"/>
    <w:rsid w:val="00F92DC1"/>
    <w:rsid w:val="00F92EFF"/>
    <w:rsid w:val="00F92F23"/>
    <w:rsid w:val="00F93161"/>
    <w:rsid w:val="00F93561"/>
    <w:rsid w:val="00F942D2"/>
    <w:rsid w:val="00F956B5"/>
    <w:rsid w:val="00F95F20"/>
    <w:rsid w:val="00F9655F"/>
    <w:rsid w:val="00F967D1"/>
    <w:rsid w:val="00F96E2D"/>
    <w:rsid w:val="00F97B3A"/>
    <w:rsid w:val="00FA0360"/>
    <w:rsid w:val="00FA0EC6"/>
    <w:rsid w:val="00FA103F"/>
    <w:rsid w:val="00FA25F7"/>
    <w:rsid w:val="00FA31F7"/>
    <w:rsid w:val="00FA31F9"/>
    <w:rsid w:val="00FA382F"/>
    <w:rsid w:val="00FA3A25"/>
    <w:rsid w:val="00FA4515"/>
    <w:rsid w:val="00FA469B"/>
    <w:rsid w:val="00FA5ADB"/>
    <w:rsid w:val="00FA6A24"/>
    <w:rsid w:val="00FA6AFC"/>
    <w:rsid w:val="00FA6FD0"/>
    <w:rsid w:val="00FA6FD5"/>
    <w:rsid w:val="00FA7049"/>
    <w:rsid w:val="00FB0579"/>
    <w:rsid w:val="00FB0797"/>
    <w:rsid w:val="00FB0AD5"/>
    <w:rsid w:val="00FB0EF0"/>
    <w:rsid w:val="00FB2DB3"/>
    <w:rsid w:val="00FB3458"/>
    <w:rsid w:val="00FB365C"/>
    <w:rsid w:val="00FB3C71"/>
    <w:rsid w:val="00FB5539"/>
    <w:rsid w:val="00FB671F"/>
    <w:rsid w:val="00FB714B"/>
    <w:rsid w:val="00FB74A1"/>
    <w:rsid w:val="00FB75B5"/>
    <w:rsid w:val="00FB7BC5"/>
    <w:rsid w:val="00FB7C34"/>
    <w:rsid w:val="00FC0677"/>
    <w:rsid w:val="00FC0C36"/>
    <w:rsid w:val="00FC0DDB"/>
    <w:rsid w:val="00FC1161"/>
    <w:rsid w:val="00FC16ED"/>
    <w:rsid w:val="00FC215D"/>
    <w:rsid w:val="00FC2601"/>
    <w:rsid w:val="00FC298A"/>
    <w:rsid w:val="00FC30CB"/>
    <w:rsid w:val="00FC3C52"/>
    <w:rsid w:val="00FC3E02"/>
    <w:rsid w:val="00FC408A"/>
    <w:rsid w:val="00FC417D"/>
    <w:rsid w:val="00FC636C"/>
    <w:rsid w:val="00FC7376"/>
    <w:rsid w:val="00FD1517"/>
    <w:rsid w:val="00FD1AF4"/>
    <w:rsid w:val="00FD1C88"/>
    <w:rsid w:val="00FD24F8"/>
    <w:rsid w:val="00FD2D17"/>
    <w:rsid w:val="00FD4DC3"/>
    <w:rsid w:val="00FD5070"/>
    <w:rsid w:val="00FD5149"/>
    <w:rsid w:val="00FD557C"/>
    <w:rsid w:val="00FD672A"/>
    <w:rsid w:val="00FD6982"/>
    <w:rsid w:val="00FD6C10"/>
    <w:rsid w:val="00FD768D"/>
    <w:rsid w:val="00FD7EED"/>
    <w:rsid w:val="00FE01C4"/>
    <w:rsid w:val="00FE04BA"/>
    <w:rsid w:val="00FE05B7"/>
    <w:rsid w:val="00FE0E7C"/>
    <w:rsid w:val="00FE0FBF"/>
    <w:rsid w:val="00FE1EA9"/>
    <w:rsid w:val="00FE22E9"/>
    <w:rsid w:val="00FE310F"/>
    <w:rsid w:val="00FE3428"/>
    <w:rsid w:val="00FE3473"/>
    <w:rsid w:val="00FE34DB"/>
    <w:rsid w:val="00FE38FE"/>
    <w:rsid w:val="00FE3B42"/>
    <w:rsid w:val="00FE46F7"/>
    <w:rsid w:val="00FE47A6"/>
    <w:rsid w:val="00FE47B7"/>
    <w:rsid w:val="00FE7B9F"/>
    <w:rsid w:val="00FF049E"/>
    <w:rsid w:val="00FF081B"/>
    <w:rsid w:val="00FF0B35"/>
    <w:rsid w:val="00FF1227"/>
    <w:rsid w:val="00FF1246"/>
    <w:rsid w:val="00FF2A36"/>
    <w:rsid w:val="00FF2DE9"/>
    <w:rsid w:val="00FF31BC"/>
    <w:rsid w:val="00FF402F"/>
    <w:rsid w:val="00FF4E71"/>
    <w:rsid w:val="00FF4FF4"/>
    <w:rsid w:val="00FF5A0A"/>
    <w:rsid w:val="00FF5AF1"/>
    <w:rsid w:val="00FF5CDF"/>
    <w:rsid w:val="00FF60C3"/>
    <w:rsid w:val="00FF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B0C77"/>
    <w:pPr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4B0C7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">
    <w:name w:val="Обычный (веб)1"/>
    <w:basedOn w:val="a"/>
    <w:rsid w:val="004B0C77"/>
    <w:pPr>
      <w:suppressAutoHyphens/>
      <w:spacing w:before="100" w:after="100" w:line="100" w:lineRule="atLeast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0C74E6"/>
    <w:pPr>
      <w:suppressAutoHyphens/>
      <w:spacing w:line="100" w:lineRule="atLeast"/>
      <w:ind w:left="72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72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</dc:creator>
  <cp:lastModifiedBy>з</cp:lastModifiedBy>
  <cp:revision>9</cp:revision>
  <cp:lastPrinted>2017-03-31T14:56:00Z</cp:lastPrinted>
  <dcterms:created xsi:type="dcterms:W3CDTF">2017-03-30T09:38:00Z</dcterms:created>
  <dcterms:modified xsi:type="dcterms:W3CDTF">2017-04-03T14:03:00Z</dcterms:modified>
</cp:coreProperties>
</file>